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A418C" w14:textId="77777777" w:rsidR="005B6D80" w:rsidRPr="003A367B" w:rsidRDefault="005B6D80" w:rsidP="003A367B">
      <w:pPr>
        <w:pStyle w:val="Titolo1"/>
        <w:spacing w:before="99" w:line="360" w:lineRule="auto"/>
        <w:rPr>
          <w:rFonts w:cs="Arial"/>
          <w:sz w:val="20"/>
        </w:rPr>
      </w:pPr>
      <w:bookmarkStart w:id="0" w:name="_GoBack"/>
      <w:bookmarkEnd w:id="0"/>
    </w:p>
    <w:p w14:paraId="51AAB33E" w14:textId="7DDA672B" w:rsidR="00FF6598" w:rsidRPr="003A367B" w:rsidRDefault="00FF6598" w:rsidP="003A367B">
      <w:pPr>
        <w:pStyle w:val="Titolo1"/>
        <w:spacing w:before="99" w:line="360" w:lineRule="auto"/>
        <w:rPr>
          <w:rFonts w:cs="Arial"/>
          <w:sz w:val="20"/>
        </w:rPr>
      </w:pPr>
      <w:r w:rsidRPr="003A367B">
        <w:rPr>
          <w:rFonts w:cs="Arial"/>
          <w:sz w:val="20"/>
        </w:rPr>
        <w:t>ALLEGATO</w:t>
      </w:r>
      <w:r w:rsidRPr="003A367B">
        <w:rPr>
          <w:rFonts w:cs="Arial"/>
          <w:spacing w:val="-4"/>
          <w:sz w:val="20"/>
        </w:rPr>
        <w:t xml:space="preserve"> </w:t>
      </w:r>
      <w:r w:rsidR="00EE6743" w:rsidRPr="003A367B">
        <w:rPr>
          <w:rFonts w:cs="Arial"/>
          <w:sz w:val="20"/>
        </w:rPr>
        <w:t>A</w:t>
      </w:r>
    </w:p>
    <w:p w14:paraId="32834615" w14:textId="6CA23E04" w:rsidR="001A24A2" w:rsidRPr="003A367B" w:rsidRDefault="00177CB4" w:rsidP="003A367B">
      <w:pPr>
        <w:pStyle w:val="Corpotesto"/>
        <w:spacing w:line="360" w:lineRule="auto"/>
        <w:ind w:left="5664"/>
        <w:jc w:val="right"/>
        <w:rPr>
          <w:b/>
          <w:bCs/>
          <w:spacing w:val="-2"/>
          <w:sz w:val="20"/>
          <w:szCs w:val="20"/>
        </w:rPr>
      </w:pPr>
      <w:r w:rsidRPr="003A367B">
        <w:rPr>
          <w:b/>
          <w:bCs/>
          <w:sz w:val="20"/>
          <w:szCs w:val="20"/>
        </w:rPr>
        <w:t xml:space="preserve">           </w:t>
      </w:r>
      <w:r w:rsidR="001A24A2" w:rsidRPr="003A367B">
        <w:rPr>
          <w:b/>
          <w:bCs/>
          <w:sz w:val="20"/>
          <w:szCs w:val="20"/>
        </w:rPr>
        <w:t>Al</w:t>
      </w:r>
      <w:r w:rsidR="001A24A2" w:rsidRPr="003A367B">
        <w:rPr>
          <w:b/>
          <w:bCs/>
          <w:spacing w:val="-3"/>
          <w:sz w:val="20"/>
          <w:szCs w:val="20"/>
        </w:rPr>
        <w:t xml:space="preserve"> </w:t>
      </w:r>
      <w:r w:rsidR="001A24A2" w:rsidRPr="003A367B">
        <w:rPr>
          <w:b/>
          <w:bCs/>
          <w:sz w:val="20"/>
          <w:szCs w:val="20"/>
        </w:rPr>
        <w:t>Dirigente</w:t>
      </w:r>
      <w:r w:rsidR="001A24A2" w:rsidRPr="003A367B">
        <w:rPr>
          <w:b/>
          <w:bCs/>
          <w:spacing w:val="-3"/>
          <w:sz w:val="20"/>
          <w:szCs w:val="20"/>
        </w:rPr>
        <w:t xml:space="preserve"> </w:t>
      </w:r>
      <w:r w:rsidR="001A24A2" w:rsidRPr="003A367B">
        <w:rPr>
          <w:b/>
          <w:bCs/>
          <w:sz w:val="20"/>
          <w:szCs w:val="20"/>
        </w:rPr>
        <w:t>Scolastico</w:t>
      </w:r>
    </w:p>
    <w:p w14:paraId="712456B0" w14:textId="40380F42" w:rsidR="001A24A2" w:rsidRPr="003A367B" w:rsidRDefault="00177CB4" w:rsidP="003A367B">
      <w:pPr>
        <w:pStyle w:val="Corpotesto"/>
        <w:spacing w:line="360" w:lineRule="auto"/>
        <w:jc w:val="right"/>
        <w:rPr>
          <w:b/>
          <w:bCs/>
          <w:sz w:val="20"/>
          <w:szCs w:val="20"/>
        </w:rPr>
      </w:pPr>
      <w:r w:rsidRPr="003A367B">
        <w:rPr>
          <w:b/>
          <w:bCs/>
          <w:sz w:val="20"/>
          <w:szCs w:val="20"/>
        </w:rPr>
        <w:t xml:space="preserve">                                                                                                        </w:t>
      </w:r>
      <w:r w:rsidR="00EE6743" w:rsidRPr="003A367B">
        <w:rPr>
          <w:b/>
          <w:bCs/>
          <w:sz w:val="20"/>
          <w:szCs w:val="20"/>
        </w:rPr>
        <w:t>I.C. di Lendinara</w:t>
      </w:r>
    </w:p>
    <w:p w14:paraId="1CAB2539" w14:textId="20F5050C" w:rsidR="00FF6598" w:rsidRPr="003A367B" w:rsidRDefault="00FF6598" w:rsidP="003A367B">
      <w:pPr>
        <w:pStyle w:val="Corpotesto"/>
        <w:spacing w:before="9" w:line="360" w:lineRule="auto"/>
        <w:rPr>
          <w:b/>
          <w:sz w:val="20"/>
          <w:szCs w:val="20"/>
        </w:rPr>
      </w:pPr>
    </w:p>
    <w:p w14:paraId="72CF594D" w14:textId="77777777" w:rsidR="004F1A73" w:rsidRPr="003A367B" w:rsidRDefault="004F1A73" w:rsidP="003A367B">
      <w:pPr>
        <w:pStyle w:val="Corpotesto"/>
        <w:spacing w:before="9" w:line="360" w:lineRule="auto"/>
        <w:rPr>
          <w:b/>
          <w:sz w:val="20"/>
          <w:szCs w:val="20"/>
        </w:rPr>
      </w:pPr>
    </w:p>
    <w:p w14:paraId="3B812A8B" w14:textId="5E804150" w:rsidR="00EE6743" w:rsidRDefault="00FF6598" w:rsidP="003A367B">
      <w:pPr>
        <w:spacing w:line="360" w:lineRule="auto"/>
        <w:jc w:val="both"/>
        <w:rPr>
          <w:rFonts w:ascii="Arial" w:hAnsi="Arial" w:cs="Arial"/>
          <w:bCs/>
          <w:i/>
        </w:rPr>
      </w:pPr>
      <w:r w:rsidRPr="0081229C">
        <w:rPr>
          <w:rFonts w:ascii="Arial" w:hAnsi="Arial" w:cs="Arial"/>
          <w:b/>
        </w:rPr>
        <w:t>ISTANZA</w:t>
      </w:r>
      <w:r w:rsidRPr="0081229C">
        <w:rPr>
          <w:rFonts w:ascii="Arial" w:hAnsi="Arial" w:cs="Arial"/>
          <w:b/>
          <w:spacing w:val="-3"/>
        </w:rPr>
        <w:t xml:space="preserve"> </w:t>
      </w:r>
      <w:r w:rsidRPr="0081229C">
        <w:rPr>
          <w:rFonts w:ascii="Arial" w:hAnsi="Arial" w:cs="Arial"/>
          <w:b/>
        </w:rPr>
        <w:t>DI</w:t>
      </w:r>
      <w:r w:rsidRPr="0081229C">
        <w:rPr>
          <w:rFonts w:ascii="Arial" w:hAnsi="Arial" w:cs="Arial"/>
          <w:b/>
          <w:spacing w:val="-5"/>
        </w:rPr>
        <w:t xml:space="preserve"> </w:t>
      </w:r>
      <w:r w:rsidRPr="0081229C">
        <w:rPr>
          <w:rFonts w:ascii="Arial" w:hAnsi="Arial" w:cs="Arial"/>
          <w:b/>
        </w:rPr>
        <w:t>PARTECIPAZIONE</w:t>
      </w:r>
      <w:r w:rsidRPr="0081229C">
        <w:rPr>
          <w:rFonts w:ascii="Arial" w:hAnsi="Arial" w:cs="Arial"/>
          <w:b/>
          <w:spacing w:val="-4"/>
        </w:rPr>
        <w:t xml:space="preserve"> </w:t>
      </w:r>
      <w:r w:rsidR="00982634" w:rsidRPr="0081229C">
        <w:rPr>
          <w:rFonts w:ascii="Arial" w:hAnsi="Arial" w:cs="Arial"/>
          <w:b/>
          <w:spacing w:val="-4"/>
        </w:rPr>
        <w:t>-</w:t>
      </w:r>
      <w:r w:rsidR="00982634" w:rsidRPr="0081229C">
        <w:rPr>
          <w:rFonts w:ascii="Arial" w:hAnsi="Arial" w:cs="Arial"/>
          <w:b/>
          <w:spacing w:val="-6"/>
        </w:rPr>
        <w:t xml:space="preserve"> </w:t>
      </w:r>
      <w:r w:rsidR="00982634" w:rsidRPr="0081229C">
        <w:rPr>
          <w:rFonts w:ascii="Arial" w:hAnsi="Arial" w:cs="Arial"/>
          <w:b/>
        </w:rPr>
        <w:t xml:space="preserve">AVVISO PUBBLICO </w:t>
      </w:r>
      <w:r w:rsidR="0081229C" w:rsidRPr="0081229C">
        <w:rPr>
          <w:rFonts w:ascii="Arial" w:hAnsi="Arial" w:cs="Arial"/>
          <w:b/>
        </w:rPr>
        <w:t>DI</w:t>
      </w:r>
      <w:r w:rsidR="00982634" w:rsidRPr="0081229C">
        <w:rPr>
          <w:rFonts w:ascii="Arial" w:hAnsi="Arial" w:cs="Arial"/>
          <w:b/>
        </w:rPr>
        <w:t xml:space="preserve"> SELEZIONE</w:t>
      </w:r>
      <w:r w:rsidR="0081229C" w:rsidRPr="0081229C">
        <w:rPr>
          <w:rFonts w:ascii="Arial" w:hAnsi="Arial" w:cs="Arial"/>
          <w:b/>
        </w:rPr>
        <w:t xml:space="preserve"> PER IL RECLUTAMENTO</w:t>
      </w:r>
      <w:r w:rsidR="00982634" w:rsidRPr="0081229C">
        <w:rPr>
          <w:rFonts w:ascii="Arial" w:hAnsi="Arial" w:cs="Arial"/>
          <w:b/>
        </w:rPr>
        <w:t xml:space="preserve"> DI PERSONALE </w:t>
      </w:r>
      <w:r w:rsidR="005F62BB" w:rsidRPr="0081229C">
        <w:rPr>
          <w:rFonts w:ascii="Arial" w:hAnsi="Arial" w:cs="Arial"/>
          <w:b/>
        </w:rPr>
        <w:t xml:space="preserve">INTERNO </w:t>
      </w:r>
      <w:r w:rsidR="00EE6743" w:rsidRPr="0081229C">
        <w:rPr>
          <w:rFonts w:ascii="Arial" w:hAnsi="Arial" w:cs="Arial"/>
          <w:b/>
        </w:rPr>
        <w:t>O ESTERNO</w:t>
      </w:r>
      <w:r w:rsidR="00132863" w:rsidRPr="0081229C">
        <w:rPr>
          <w:rFonts w:ascii="Arial" w:hAnsi="Arial" w:cs="Arial"/>
          <w:b/>
        </w:rPr>
        <w:t xml:space="preserve">, </w:t>
      </w:r>
      <w:r w:rsidR="0081229C" w:rsidRPr="0081229C">
        <w:rPr>
          <w:rFonts w:ascii="Arial" w:hAnsi="Arial" w:cs="Arial"/>
          <w:b/>
          <w:iCs/>
        </w:rPr>
        <w:t>IN QUALITÀ DI ESPERTI E TUTOR</w:t>
      </w:r>
      <w:r w:rsidR="0081229C" w:rsidRPr="0081229C">
        <w:rPr>
          <w:rFonts w:ascii="Arial" w:hAnsi="Arial" w:cs="Arial"/>
          <w:b/>
        </w:rPr>
        <w:t xml:space="preserve"> </w:t>
      </w:r>
      <w:r w:rsidR="0081229C">
        <w:rPr>
          <w:rFonts w:ascii="Arial" w:hAnsi="Arial" w:cs="Arial"/>
          <w:b/>
        </w:rPr>
        <w:t xml:space="preserve">PER </w:t>
      </w:r>
      <w:r w:rsidR="00132863" w:rsidRPr="0081229C">
        <w:rPr>
          <w:rFonts w:ascii="Arial" w:hAnsi="Arial" w:cs="Arial"/>
          <w:b/>
        </w:rPr>
        <w:t>L’EROGAZIONE D</w:t>
      </w:r>
      <w:r w:rsidR="001175E7" w:rsidRPr="0081229C">
        <w:rPr>
          <w:rFonts w:ascii="Arial" w:hAnsi="Arial" w:cs="Arial"/>
          <w:b/>
        </w:rPr>
        <w:t>E</w:t>
      </w:r>
      <w:r w:rsidR="00132863" w:rsidRPr="0081229C">
        <w:rPr>
          <w:rFonts w:ascii="Arial" w:hAnsi="Arial" w:cs="Arial"/>
          <w:b/>
        </w:rPr>
        <w:t xml:space="preserve">I PERCORSI FORMATIVI </w:t>
      </w:r>
      <w:r w:rsidR="0081229C">
        <w:rPr>
          <w:rFonts w:ascii="Arial" w:hAnsi="Arial" w:cs="Arial"/>
          <w:b/>
        </w:rPr>
        <w:t>PER L’ATTUAZIONE DE</w:t>
      </w:r>
      <w:r w:rsidR="0081229C" w:rsidRPr="0081229C">
        <w:rPr>
          <w:rFonts w:ascii="Arial" w:hAnsi="Arial" w:cs="Arial"/>
          <w:b/>
        </w:rPr>
        <w:t>L PROGETTO</w:t>
      </w:r>
      <w:r w:rsidR="001175E7" w:rsidRPr="003A367B">
        <w:rPr>
          <w:rFonts w:ascii="Arial" w:hAnsi="Arial" w:cs="Arial"/>
          <w:b/>
          <w:u w:val="single"/>
        </w:rPr>
        <w:t>:</w:t>
      </w:r>
      <w:r w:rsidR="003A367B">
        <w:rPr>
          <w:rFonts w:ascii="Arial" w:hAnsi="Arial" w:cs="Arial"/>
          <w:b/>
        </w:rPr>
        <w:t xml:space="preserve"> </w:t>
      </w:r>
      <w:r w:rsidR="001175E7" w:rsidRPr="0081229C">
        <w:rPr>
          <w:rFonts w:ascii="Arial" w:hAnsi="Arial" w:cs="Arial"/>
          <w:i/>
          <w:iCs/>
        </w:rPr>
        <w:t xml:space="preserve">Fondi Strutturali Europei – Programma Nazionale “Scuola e competenze” 2021-2027. Priorità 01 – Scuola e Competenze (FSE+) – Fondo Sociale Europeo Plus – </w:t>
      </w:r>
      <w:r w:rsidR="001175E7" w:rsidRPr="0081229C">
        <w:rPr>
          <w:rFonts w:ascii="Arial" w:hAnsi="Arial" w:cs="Arial"/>
          <w:bCs/>
          <w:i/>
        </w:rPr>
        <w:t>Obiettivo Specifico ESO4.5, Azione ESO4.5.A2 – Sotto azione ESO4.5.A2.B, interventi di cui al decreto del Ministro dell’istruzione e del merito n. 38 del 6 marzo 2026, Avviso 95165 del 24/04/2026 – Formazione docenti</w:t>
      </w:r>
    </w:p>
    <w:p w14:paraId="7956716D" w14:textId="77777777" w:rsidR="0081229C" w:rsidRPr="0081229C" w:rsidRDefault="0081229C" w:rsidP="003A367B">
      <w:pPr>
        <w:spacing w:line="360" w:lineRule="auto"/>
        <w:jc w:val="both"/>
        <w:rPr>
          <w:rFonts w:ascii="Arial" w:hAnsi="Arial" w:cs="Arial"/>
          <w:bCs/>
          <w:i/>
        </w:rPr>
      </w:pPr>
    </w:p>
    <w:p w14:paraId="26A00A40" w14:textId="598327AB" w:rsidR="00EE6743" w:rsidRPr="003A367B" w:rsidRDefault="00EE6743"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8360"/>
          <w:tab w:val="left" w:pos="9874"/>
          <w:tab w:val="left" w:pos="10604"/>
          <w:tab w:val="left" w:pos="10678"/>
        </w:tabs>
        <w:spacing w:line="360" w:lineRule="auto"/>
        <w:ind w:right="196"/>
        <w:rPr>
          <w:rFonts w:eastAsia="Calibri"/>
          <w:b/>
          <w:bCs/>
          <w:iCs/>
          <w:sz w:val="20"/>
          <w:szCs w:val="20"/>
          <w:lang w:eastAsia="en-US"/>
        </w:rPr>
      </w:pPr>
      <w:r w:rsidRPr="003A367B">
        <w:rPr>
          <w:rFonts w:eastAsia="Calibri"/>
          <w:b/>
          <w:bCs/>
          <w:iCs/>
          <w:sz w:val="20"/>
          <w:szCs w:val="20"/>
          <w:lang w:eastAsia="en-US"/>
        </w:rPr>
        <w:t xml:space="preserve">Codice Progetto: </w:t>
      </w:r>
      <w:r w:rsidR="001175E7" w:rsidRPr="003A367B">
        <w:rPr>
          <w:b/>
          <w:sz w:val="20"/>
          <w:szCs w:val="20"/>
        </w:rPr>
        <w:t>ESO4.5.A2.B-FSEPNVE-2026-270</w:t>
      </w:r>
    </w:p>
    <w:p w14:paraId="64B5FD95" w14:textId="454E122A" w:rsidR="00EE6743" w:rsidRPr="003A367B" w:rsidRDefault="00EE6743" w:rsidP="003A367B">
      <w:pPr>
        <w:tabs>
          <w:tab w:val="left" w:pos="1733"/>
        </w:tabs>
        <w:autoSpaceDE w:val="0"/>
        <w:autoSpaceDN w:val="0"/>
        <w:spacing w:line="360" w:lineRule="auto"/>
        <w:ind w:right="284"/>
        <w:rPr>
          <w:rFonts w:ascii="Arial" w:eastAsia="Calibri" w:hAnsi="Arial" w:cs="Arial"/>
          <w:b/>
          <w:bCs/>
          <w:i/>
          <w:iCs/>
          <w:lang w:eastAsia="en-US"/>
        </w:rPr>
      </w:pPr>
      <w:r w:rsidRPr="003A367B">
        <w:rPr>
          <w:rFonts w:ascii="Arial" w:eastAsia="Calibri" w:hAnsi="Arial" w:cs="Arial"/>
          <w:b/>
          <w:bCs/>
          <w:iCs/>
          <w:lang w:eastAsia="en-US"/>
        </w:rPr>
        <w:t xml:space="preserve">CUP: </w:t>
      </w:r>
      <w:r w:rsidR="001175E7" w:rsidRPr="003A367B">
        <w:rPr>
          <w:rFonts w:ascii="Arial" w:eastAsia="Calibri" w:hAnsi="Arial" w:cs="Arial"/>
          <w:b/>
          <w:bCs/>
          <w:iCs/>
          <w:lang w:eastAsia="en-US"/>
        </w:rPr>
        <w:t>F74D26000750007</w:t>
      </w:r>
    </w:p>
    <w:p w14:paraId="34CE3025" w14:textId="1E802A48" w:rsidR="00EE6743" w:rsidRPr="003A367B" w:rsidRDefault="00EE6743"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8360"/>
          <w:tab w:val="left" w:pos="9874"/>
          <w:tab w:val="left" w:pos="10604"/>
          <w:tab w:val="left" w:pos="10678"/>
        </w:tabs>
        <w:spacing w:line="360" w:lineRule="auto"/>
        <w:ind w:right="196"/>
        <w:rPr>
          <w:rFonts w:eastAsia="Calibri"/>
          <w:b/>
          <w:bCs/>
          <w:iCs/>
          <w:sz w:val="20"/>
          <w:szCs w:val="20"/>
          <w:lang w:eastAsia="en-US"/>
        </w:rPr>
      </w:pPr>
      <w:r w:rsidRPr="003A367B">
        <w:rPr>
          <w:rFonts w:eastAsia="Calibri"/>
          <w:b/>
          <w:bCs/>
          <w:iCs/>
          <w:sz w:val="20"/>
          <w:szCs w:val="20"/>
          <w:lang w:eastAsia="en-US"/>
        </w:rPr>
        <w:t xml:space="preserve">Titolo: </w:t>
      </w:r>
      <w:r w:rsidR="001175E7" w:rsidRPr="003A367B">
        <w:rPr>
          <w:b/>
          <w:color w:val="000000"/>
          <w:sz w:val="20"/>
          <w:szCs w:val="20"/>
        </w:rPr>
        <w:t>Docenti in evoluzione: energie nuove per una scuola che cambia</w:t>
      </w:r>
    </w:p>
    <w:p w14:paraId="4C86A57F" w14:textId="4AB945C8" w:rsidR="00EE6743" w:rsidRPr="003A367B" w:rsidRDefault="00EE6743"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8360"/>
          <w:tab w:val="left" w:pos="9874"/>
          <w:tab w:val="left" w:pos="10604"/>
          <w:tab w:val="left" w:pos="10678"/>
        </w:tabs>
        <w:spacing w:line="360" w:lineRule="auto"/>
        <w:ind w:right="196"/>
        <w:rPr>
          <w:spacing w:val="-1"/>
          <w:sz w:val="20"/>
          <w:szCs w:val="20"/>
        </w:rPr>
      </w:pPr>
    </w:p>
    <w:p w14:paraId="40B6EB10" w14:textId="77777777" w:rsidR="0050536F" w:rsidRPr="003A367B" w:rsidRDefault="0050536F"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8360"/>
          <w:tab w:val="left" w:pos="9874"/>
          <w:tab w:val="left" w:pos="10604"/>
          <w:tab w:val="left" w:pos="10678"/>
        </w:tabs>
        <w:spacing w:line="360" w:lineRule="auto"/>
        <w:ind w:right="196"/>
        <w:rPr>
          <w:spacing w:val="-1"/>
          <w:sz w:val="20"/>
          <w:szCs w:val="20"/>
        </w:rPr>
      </w:pPr>
    </w:p>
    <w:p w14:paraId="2C708DCF" w14:textId="70620A2C" w:rsidR="000845AA" w:rsidRPr="003A367B" w:rsidRDefault="00FF6598"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9874"/>
          <w:tab w:val="left" w:pos="10604"/>
          <w:tab w:val="left" w:pos="10678"/>
        </w:tabs>
        <w:spacing w:line="360" w:lineRule="auto"/>
        <w:rPr>
          <w:sz w:val="20"/>
          <w:szCs w:val="20"/>
        </w:rPr>
      </w:pPr>
      <w:r w:rsidRPr="003A367B">
        <w:rPr>
          <w:spacing w:val="-1"/>
          <w:sz w:val="20"/>
          <w:szCs w:val="20"/>
        </w:rPr>
        <w:t>Il/la</w:t>
      </w:r>
      <w:r w:rsidRPr="003A367B">
        <w:rPr>
          <w:spacing w:val="-9"/>
          <w:sz w:val="20"/>
          <w:szCs w:val="20"/>
        </w:rPr>
        <w:t xml:space="preserve"> </w:t>
      </w:r>
      <w:r w:rsidRPr="003A367B">
        <w:rPr>
          <w:sz w:val="20"/>
          <w:szCs w:val="20"/>
        </w:rPr>
        <w:t>sottoscritto/a</w:t>
      </w:r>
      <w:r w:rsidR="009F3A5B" w:rsidRPr="003A367B">
        <w:rPr>
          <w:sz w:val="20"/>
          <w:szCs w:val="20"/>
        </w:rPr>
        <w:t xml:space="preserve"> </w:t>
      </w:r>
      <w:r w:rsidR="000845AA" w:rsidRPr="003A367B">
        <w:rPr>
          <w:sz w:val="20"/>
          <w:szCs w:val="20"/>
        </w:rPr>
        <w:t xml:space="preserve">_____________________________________ </w:t>
      </w:r>
      <w:r w:rsidR="009F3A5B" w:rsidRPr="003A367B">
        <w:rPr>
          <w:sz w:val="20"/>
          <w:szCs w:val="20"/>
        </w:rPr>
        <w:t>n</w:t>
      </w:r>
      <w:r w:rsidRPr="003A367B">
        <w:rPr>
          <w:sz w:val="20"/>
          <w:szCs w:val="20"/>
        </w:rPr>
        <w:t>ato/a</w:t>
      </w:r>
      <w:r w:rsidR="009F3A5B" w:rsidRPr="003A367B">
        <w:rPr>
          <w:sz w:val="20"/>
          <w:szCs w:val="20"/>
        </w:rPr>
        <w:t xml:space="preserve"> __________________________ </w:t>
      </w:r>
    </w:p>
    <w:p w14:paraId="27998278" w14:textId="77777777" w:rsidR="000845AA" w:rsidRPr="003A367B" w:rsidRDefault="000845AA"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9874"/>
          <w:tab w:val="left" w:pos="10604"/>
          <w:tab w:val="left" w:pos="10678"/>
        </w:tabs>
        <w:spacing w:line="360" w:lineRule="auto"/>
        <w:rPr>
          <w:sz w:val="20"/>
          <w:szCs w:val="20"/>
        </w:rPr>
      </w:pPr>
    </w:p>
    <w:p w14:paraId="6AC25349" w14:textId="6D9A988E" w:rsidR="000E3E8C" w:rsidRPr="003A367B" w:rsidRDefault="00FF6598"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9874"/>
          <w:tab w:val="left" w:pos="10604"/>
          <w:tab w:val="left" w:pos="10678"/>
        </w:tabs>
        <w:spacing w:line="360" w:lineRule="auto"/>
        <w:rPr>
          <w:spacing w:val="-6"/>
          <w:sz w:val="20"/>
          <w:szCs w:val="20"/>
        </w:rPr>
      </w:pPr>
      <w:r w:rsidRPr="003A367B">
        <w:rPr>
          <w:sz w:val="20"/>
          <w:szCs w:val="20"/>
        </w:rPr>
        <w:t>il</w:t>
      </w:r>
      <w:r w:rsidR="009F3A5B" w:rsidRPr="003A367B">
        <w:rPr>
          <w:sz w:val="20"/>
          <w:szCs w:val="20"/>
        </w:rPr>
        <w:t xml:space="preserve"> _________________________</w:t>
      </w:r>
      <w:r w:rsidR="000845AA" w:rsidRPr="003A367B">
        <w:rPr>
          <w:sz w:val="20"/>
          <w:szCs w:val="20"/>
        </w:rPr>
        <w:t xml:space="preserve">  </w:t>
      </w:r>
      <w:r w:rsidRPr="003A367B">
        <w:rPr>
          <w:sz w:val="20"/>
          <w:szCs w:val="20"/>
        </w:rPr>
        <w:t>codice</w:t>
      </w:r>
      <w:r w:rsidRPr="003A367B">
        <w:rPr>
          <w:spacing w:val="-4"/>
          <w:sz w:val="20"/>
          <w:szCs w:val="20"/>
        </w:rPr>
        <w:t xml:space="preserve"> </w:t>
      </w:r>
      <w:r w:rsidRPr="003A367B">
        <w:rPr>
          <w:sz w:val="20"/>
          <w:szCs w:val="20"/>
        </w:rPr>
        <w:t>fiscale</w:t>
      </w:r>
      <w:r w:rsidRPr="003A367B">
        <w:rPr>
          <w:spacing w:val="-4"/>
          <w:sz w:val="20"/>
          <w:szCs w:val="20"/>
        </w:rPr>
        <w:t xml:space="preserve"> </w:t>
      </w:r>
      <w:r w:rsidR="00525684" w:rsidRPr="003A367B">
        <w:rPr>
          <w:sz w:val="20"/>
          <w:szCs w:val="20"/>
        </w:rPr>
        <w:t>______________________________</w:t>
      </w:r>
      <w:r w:rsidR="000845AA" w:rsidRPr="003A367B">
        <w:rPr>
          <w:sz w:val="20"/>
          <w:szCs w:val="20"/>
        </w:rPr>
        <w:t>______</w:t>
      </w:r>
      <w:r w:rsidR="00525684" w:rsidRPr="003A367B">
        <w:rPr>
          <w:sz w:val="20"/>
          <w:szCs w:val="20"/>
        </w:rPr>
        <w:t>_________</w:t>
      </w:r>
    </w:p>
    <w:p w14:paraId="3577BB59" w14:textId="77777777" w:rsidR="000E3E8C" w:rsidRPr="003A367B" w:rsidRDefault="000E3E8C" w:rsidP="003A367B">
      <w:pPr>
        <w:pStyle w:val="Corpotesto"/>
        <w:tabs>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5720"/>
          <w:tab w:val="left" w:pos="5972"/>
          <w:tab w:val="left" w:pos="6224"/>
          <w:tab w:val="left" w:pos="9874"/>
          <w:tab w:val="left" w:pos="10604"/>
          <w:tab w:val="left" w:pos="10678"/>
        </w:tabs>
        <w:spacing w:line="360" w:lineRule="auto"/>
        <w:rPr>
          <w:spacing w:val="-6"/>
          <w:sz w:val="20"/>
          <w:szCs w:val="20"/>
        </w:rPr>
      </w:pPr>
    </w:p>
    <w:p w14:paraId="6A0ABE71" w14:textId="5C1E31C0" w:rsidR="000845AA" w:rsidRPr="003A367B" w:rsidRDefault="00FF6598"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rPr>
      </w:pPr>
      <w:r w:rsidRPr="003A367B">
        <w:rPr>
          <w:sz w:val="20"/>
          <w:szCs w:val="20"/>
        </w:rPr>
        <w:t>residente</w:t>
      </w:r>
      <w:r w:rsidRPr="003A367B">
        <w:rPr>
          <w:spacing w:val="-5"/>
          <w:sz w:val="20"/>
          <w:szCs w:val="20"/>
        </w:rPr>
        <w:t xml:space="preserve"> </w:t>
      </w:r>
      <w:r w:rsidRPr="003A367B">
        <w:rPr>
          <w:sz w:val="20"/>
          <w:szCs w:val="20"/>
        </w:rPr>
        <w:t>a</w:t>
      </w:r>
      <w:r w:rsidR="000E3E8C" w:rsidRPr="003A367B">
        <w:rPr>
          <w:sz w:val="20"/>
          <w:szCs w:val="20"/>
        </w:rPr>
        <w:t xml:space="preserve"> </w:t>
      </w:r>
      <w:r w:rsidRPr="003A367B">
        <w:rPr>
          <w:sz w:val="20"/>
          <w:szCs w:val="20"/>
          <w:u w:val="single"/>
        </w:rPr>
        <w:tab/>
      </w:r>
      <w:r w:rsidR="000845AA" w:rsidRPr="003A367B">
        <w:rPr>
          <w:sz w:val="20"/>
          <w:szCs w:val="20"/>
          <w:u w:val="single"/>
        </w:rPr>
        <w:t xml:space="preserve">                                </w:t>
      </w:r>
      <w:r w:rsidR="000845AA" w:rsidRPr="003A367B">
        <w:rPr>
          <w:sz w:val="20"/>
          <w:szCs w:val="20"/>
        </w:rPr>
        <w:t xml:space="preserve"> </w:t>
      </w:r>
      <w:r w:rsidRPr="003A367B">
        <w:rPr>
          <w:sz w:val="20"/>
          <w:szCs w:val="20"/>
        </w:rPr>
        <w:t>via</w:t>
      </w:r>
      <w:r w:rsidR="000845AA" w:rsidRPr="003A367B">
        <w:rPr>
          <w:sz w:val="20"/>
          <w:szCs w:val="20"/>
        </w:rPr>
        <w:t xml:space="preserve">  </w:t>
      </w:r>
      <w:r w:rsidR="000845AA" w:rsidRPr="003A367B">
        <w:rPr>
          <w:sz w:val="20"/>
          <w:szCs w:val="20"/>
          <w:u w:val="single"/>
        </w:rPr>
        <w:t xml:space="preserve">                                                     </w:t>
      </w:r>
      <w:r w:rsidR="000845AA" w:rsidRPr="003A367B">
        <w:rPr>
          <w:sz w:val="20"/>
          <w:szCs w:val="20"/>
        </w:rPr>
        <w:t xml:space="preserve"> n.  _______ </w:t>
      </w:r>
    </w:p>
    <w:p w14:paraId="41C1B94A" w14:textId="7BB50195" w:rsidR="000E3E8C" w:rsidRPr="003A367B" w:rsidRDefault="000845AA"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u w:val="single"/>
        </w:rPr>
      </w:pPr>
      <w:r w:rsidRPr="003A367B">
        <w:rPr>
          <w:sz w:val="20"/>
          <w:szCs w:val="20"/>
          <w:u w:val="single"/>
        </w:rPr>
        <w:t xml:space="preserve">       </w:t>
      </w:r>
      <w:r w:rsidRPr="003A367B">
        <w:rPr>
          <w:sz w:val="20"/>
          <w:szCs w:val="20"/>
        </w:rPr>
        <w:t xml:space="preserve">                  </w:t>
      </w:r>
    </w:p>
    <w:p w14:paraId="5E16F26D" w14:textId="3B5B5A71" w:rsidR="000E3E8C" w:rsidRPr="003A367B" w:rsidRDefault="00FF6598"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u w:val="single"/>
        </w:rPr>
      </w:pPr>
      <w:r w:rsidRPr="003A367B">
        <w:rPr>
          <w:sz w:val="20"/>
          <w:szCs w:val="20"/>
        </w:rPr>
        <w:t>recapito</w:t>
      </w:r>
      <w:r w:rsidRPr="003A367B">
        <w:rPr>
          <w:spacing w:val="71"/>
          <w:sz w:val="20"/>
          <w:szCs w:val="20"/>
        </w:rPr>
        <w:t xml:space="preserve"> </w:t>
      </w:r>
      <w:r w:rsidRPr="003A367B">
        <w:rPr>
          <w:sz w:val="20"/>
          <w:szCs w:val="20"/>
        </w:rPr>
        <w:t>tel.</w:t>
      </w:r>
      <w:r w:rsidR="000845AA" w:rsidRPr="003A367B">
        <w:rPr>
          <w:sz w:val="20"/>
          <w:szCs w:val="20"/>
        </w:rPr>
        <w:t xml:space="preserve"> _____________________________</w:t>
      </w:r>
      <w:r w:rsidR="000E3E8C" w:rsidRPr="003A367B">
        <w:rPr>
          <w:sz w:val="20"/>
          <w:szCs w:val="20"/>
        </w:rPr>
        <w:t xml:space="preserve">   </w:t>
      </w:r>
      <w:r w:rsidRPr="003A367B">
        <w:rPr>
          <w:sz w:val="20"/>
          <w:szCs w:val="20"/>
        </w:rPr>
        <w:t>recapito</w:t>
      </w:r>
      <w:r w:rsidRPr="003A367B">
        <w:rPr>
          <w:spacing w:val="1"/>
          <w:sz w:val="20"/>
          <w:szCs w:val="20"/>
        </w:rPr>
        <w:t xml:space="preserve"> </w:t>
      </w:r>
      <w:r w:rsidRPr="003A367B">
        <w:rPr>
          <w:sz w:val="20"/>
          <w:szCs w:val="20"/>
        </w:rPr>
        <w:t>cell</w:t>
      </w:r>
      <w:r w:rsidR="000845AA" w:rsidRPr="003A367B">
        <w:rPr>
          <w:sz w:val="20"/>
          <w:szCs w:val="20"/>
        </w:rPr>
        <w:t xml:space="preserve">. ________________________________   </w:t>
      </w:r>
    </w:p>
    <w:p w14:paraId="2AE39264" w14:textId="77777777" w:rsidR="000E3E8C" w:rsidRPr="003A367B" w:rsidRDefault="000E3E8C"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u w:val="single"/>
        </w:rPr>
      </w:pPr>
    </w:p>
    <w:p w14:paraId="5BD08E3F" w14:textId="78EF886A" w:rsidR="000E3E8C" w:rsidRPr="003A367B" w:rsidRDefault="00FF6598"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u w:val="single"/>
        </w:rPr>
      </w:pPr>
      <w:r w:rsidRPr="003A367B">
        <w:rPr>
          <w:spacing w:val="-1"/>
          <w:sz w:val="20"/>
          <w:szCs w:val="20"/>
        </w:rPr>
        <w:t>indirizzo</w:t>
      </w:r>
      <w:r w:rsidRPr="003A367B">
        <w:rPr>
          <w:spacing w:val="-14"/>
          <w:sz w:val="20"/>
          <w:szCs w:val="20"/>
        </w:rPr>
        <w:t xml:space="preserve"> </w:t>
      </w:r>
      <w:r w:rsidR="000E3E8C" w:rsidRPr="003A367B">
        <w:rPr>
          <w:sz w:val="20"/>
          <w:szCs w:val="20"/>
        </w:rPr>
        <w:t>e</w:t>
      </w:r>
      <w:r w:rsidRPr="003A367B">
        <w:rPr>
          <w:sz w:val="20"/>
          <w:szCs w:val="20"/>
        </w:rPr>
        <w:t>-Mail</w:t>
      </w:r>
      <w:r w:rsidR="000845AA" w:rsidRPr="003A367B">
        <w:rPr>
          <w:sz w:val="20"/>
          <w:szCs w:val="20"/>
          <w:u w:val="single"/>
        </w:rPr>
        <w:t xml:space="preserve"> </w:t>
      </w:r>
      <w:r w:rsidR="000845AA" w:rsidRPr="003A367B">
        <w:rPr>
          <w:sz w:val="20"/>
          <w:szCs w:val="20"/>
        </w:rPr>
        <w:t>________________________________________________</w:t>
      </w:r>
    </w:p>
    <w:p w14:paraId="5C828184" w14:textId="77777777" w:rsidR="000E3E8C" w:rsidRPr="003A367B" w:rsidRDefault="000E3E8C"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rPr>
      </w:pPr>
    </w:p>
    <w:p w14:paraId="3F5866E5" w14:textId="2C76C393" w:rsidR="000E3E8C" w:rsidRPr="003A367B" w:rsidRDefault="000E3E8C"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b/>
          <w:sz w:val="20"/>
          <w:szCs w:val="20"/>
        </w:rPr>
      </w:pPr>
      <w:r w:rsidRPr="003A367B">
        <w:rPr>
          <w:sz w:val="20"/>
          <w:szCs w:val="20"/>
        </w:rPr>
        <w:t>i</w:t>
      </w:r>
      <w:r w:rsidR="00FF6598" w:rsidRPr="003A367B">
        <w:rPr>
          <w:sz w:val="20"/>
          <w:szCs w:val="20"/>
        </w:rPr>
        <w:t>ndirizzo</w:t>
      </w:r>
      <w:r w:rsidR="003B5B4F" w:rsidRPr="003A367B">
        <w:rPr>
          <w:sz w:val="20"/>
          <w:szCs w:val="20"/>
        </w:rPr>
        <w:t xml:space="preserve"> </w:t>
      </w:r>
      <w:r w:rsidR="00FF6598" w:rsidRPr="003A367B">
        <w:rPr>
          <w:sz w:val="20"/>
          <w:szCs w:val="20"/>
        </w:rPr>
        <w:t>PEC</w:t>
      </w:r>
      <w:r w:rsidR="00EE6743" w:rsidRPr="003A367B">
        <w:rPr>
          <w:b/>
          <w:sz w:val="20"/>
          <w:szCs w:val="20"/>
        </w:rPr>
        <w:t xml:space="preserve"> _______________________________________</w:t>
      </w:r>
    </w:p>
    <w:p w14:paraId="20ADD056" w14:textId="77777777" w:rsidR="004F1A73" w:rsidRPr="003A367B" w:rsidRDefault="004F1A73"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rPr>
      </w:pPr>
    </w:p>
    <w:p w14:paraId="7155D9AE" w14:textId="45738A18" w:rsidR="004F1A73" w:rsidRPr="003A367B" w:rsidRDefault="004F1A73" w:rsidP="003A367B">
      <w:pPr>
        <w:pStyle w:val="Corpotesto"/>
        <w:tabs>
          <w:tab w:val="left" w:pos="284"/>
          <w:tab w:val="left" w:pos="2694"/>
          <w:tab w:val="left" w:pos="2946"/>
          <w:tab w:val="left" w:pos="3198"/>
          <w:tab w:val="left" w:pos="3956"/>
          <w:tab w:val="left" w:pos="4055"/>
          <w:tab w:val="left" w:pos="4208"/>
          <w:tab w:val="left" w:pos="4460"/>
          <w:tab w:val="left" w:pos="4712"/>
          <w:tab w:val="left" w:pos="4964"/>
          <w:tab w:val="left" w:pos="5216"/>
          <w:tab w:val="left" w:pos="5314"/>
          <w:tab w:val="left" w:pos="5468"/>
          <w:tab w:val="left" w:pos="5499"/>
          <w:tab w:val="left" w:pos="9874"/>
          <w:tab w:val="left" w:pos="10604"/>
          <w:tab w:val="left" w:pos="10678"/>
        </w:tabs>
        <w:spacing w:line="360" w:lineRule="auto"/>
        <w:rPr>
          <w:sz w:val="20"/>
          <w:szCs w:val="20"/>
        </w:rPr>
      </w:pPr>
      <w:r w:rsidRPr="003A367B">
        <w:rPr>
          <w:sz w:val="20"/>
          <w:szCs w:val="20"/>
        </w:rPr>
        <w:t>Attuale</w:t>
      </w:r>
      <w:r w:rsidRPr="003A367B">
        <w:rPr>
          <w:spacing w:val="-6"/>
          <w:sz w:val="20"/>
          <w:szCs w:val="20"/>
        </w:rPr>
        <w:t xml:space="preserve"> </w:t>
      </w:r>
      <w:r w:rsidRPr="003A367B">
        <w:rPr>
          <w:sz w:val="20"/>
          <w:szCs w:val="20"/>
        </w:rPr>
        <w:t>posizione</w:t>
      </w:r>
      <w:r w:rsidRPr="003A367B">
        <w:rPr>
          <w:spacing w:val="-6"/>
          <w:sz w:val="20"/>
          <w:szCs w:val="20"/>
        </w:rPr>
        <w:t xml:space="preserve"> </w:t>
      </w:r>
      <w:r w:rsidRPr="003A367B">
        <w:rPr>
          <w:sz w:val="20"/>
          <w:szCs w:val="20"/>
        </w:rPr>
        <w:t>lavorativa</w:t>
      </w:r>
      <w:r w:rsidRPr="003A367B">
        <w:rPr>
          <w:spacing w:val="-2"/>
          <w:sz w:val="20"/>
          <w:szCs w:val="20"/>
        </w:rPr>
        <w:t xml:space="preserve"> presso </w:t>
      </w:r>
      <w:r w:rsidRPr="003A367B">
        <w:rPr>
          <w:sz w:val="20"/>
          <w:szCs w:val="20"/>
          <w:u w:val="single"/>
        </w:rPr>
        <w:t xml:space="preserve"> </w:t>
      </w:r>
      <w:r w:rsidRPr="003A367B">
        <w:rPr>
          <w:sz w:val="20"/>
          <w:szCs w:val="20"/>
          <w:u w:val="single"/>
        </w:rPr>
        <w:tab/>
      </w:r>
      <w:r w:rsidRPr="003A367B">
        <w:rPr>
          <w:sz w:val="20"/>
          <w:szCs w:val="20"/>
          <w:u w:val="single"/>
        </w:rPr>
        <w:tab/>
      </w:r>
      <w:r w:rsidRPr="003A367B">
        <w:rPr>
          <w:sz w:val="20"/>
          <w:szCs w:val="20"/>
          <w:u w:val="single"/>
        </w:rPr>
        <w:tab/>
      </w:r>
      <w:r w:rsidRPr="003A367B">
        <w:rPr>
          <w:sz w:val="20"/>
          <w:szCs w:val="20"/>
          <w:u w:val="single"/>
        </w:rPr>
        <w:tab/>
      </w:r>
      <w:r w:rsidRPr="003A367B">
        <w:rPr>
          <w:sz w:val="20"/>
          <w:szCs w:val="20"/>
          <w:u w:val="single"/>
        </w:rPr>
        <w:tab/>
      </w:r>
      <w:r w:rsidRPr="003A367B">
        <w:rPr>
          <w:sz w:val="20"/>
          <w:szCs w:val="20"/>
          <w:u w:val="single"/>
        </w:rPr>
        <w:tab/>
        <w:t>_____________________________</w:t>
      </w:r>
      <w:r w:rsidRPr="003A367B">
        <w:rPr>
          <w:w w:val="27"/>
          <w:sz w:val="20"/>
          <w:szCs w:val="20"/>
          <w:u w:val="single"/>
        </w:rPr>
        <w:t xml:space="preserve"> </w:t>
      </w:r>
      <w:r w:rsidRPr="003A367B">
        <w:rPr>
          <w:sz w:val="20"/>
          <w:szCs w:val="20"/>
        </w:rPr>
        <w:t xml:space="preserve"> </w:t>
      </w:r>
    </w:p>
    <w:p w14:paraId="1E76B86C" w14:textId="35EB0842" w:rsidR="00FF6598" w:rsidRPr="003A367B" w:rsidRDefault="00FF6598" w:rsidP="003A367B">
      <w:pPr>
        <w:pStyle w:val="Titolo1"/>
        <w:spacing w:after="240" w:line="360" w:lineRule="auto"/>
        <w:ind w:right="261"/>
        <w:jc w:val="center"/>
        <w:rPr>
          <w:rFonts w:cs="Arial"/>
          <w:sz w:val="20"/>
        </w:rPr>
      </w:pPr>
      <w:r w:rsidRPr="003A367B">
        <w:rPr>
          <w:rFonts w:cs="Arial"/>
          <w:sz w:val="20"/>
        </w:rPr>
        <w:t>CHIEDE</w:t>
      </w:r>
    </w:p>
    <w:p w14:paraId="5F6109E4" w14:textId="47BE161C" w:rsidR="0050536F" w:rsidRPr="003A367B" w:rsidRDefault="0050536F" w:rsidP="003A367B">
      <w:pPr>
        <w:pStyle w:val="Corpotesto"/>
        <w:spacing w:line="360" w:lineRule="auto"/>
        <w:jc w:val="both"/>
        <w:rPr>
          <w:spacing w:val="1"/>
          <w:sz w:val="20"/>
          <w:szCs w:val="20"/>
        </w:rPr>
      </w:pPr>
      <w:r w:rsidRPr="003A367B">
        <w:rPr>
          <w:sz w:val="20"/>
          <w:szCs w:val="20"/>
        </w:rPr>
        <w:t>Di</w:t>
      </w:r>
      <w:r w:rsidRPr="003A367B">
        <w:rPr>
          <w:spacing w:val="2"/>
          <w:sz w:val="20"/>
          <w:szCs w:val="20"/>
        </w:rPr>
        <w:t xml:space="preserve"> </w:t>
      </w:r>
      <w:r w:rsidRPr="003A367B">
        <w:rPr>
          <w:sz w:val="20"/>
          <w:szCs w:val="20"/>
        </w:rPr>
        <w:t>partecipare</w:t>
      </w:r>
      <w:r w:rsidRPr="003A367B">
        <w:rPr>
          <w:spacing w:val="4"/>
          <w:sz w:val="20"/>
          <w:szCs w:val="20"/>
        </w:rPr>
        <w:t xml:space="preserve"> </w:t>
      </w:r>
      <w:r w:rsidRPr="003A367B">
        <w:rPr>
          <w:sz w:val="20"/>
          <w:szCs w:val="20"/>
        </w:rPr>
        <w:t>alla</w:t>
      </w:r>
      <w:r w:rsidRPr="003A367B">
        <w:rPr>
          <w:spacing w:val="4"/>
          <w:sz w:val="20"/>
          <w:szCs w:val="20"/>
        </w:rPr>
        <w:t xml:space="preserve"> </w:t>
      </w:r>
      <w:r w:rsidRPr="003A367B">
        <w:rPr>
          <w:sz w:val="20"/>
          <w:szCs w:val="20"/>
        </w:rPr>
        <w:t>selezione</w:t>
      </w:r>
      <w:r w:rsidRPr="003A367B">
        <w:rPr>
          <w:spacing w:val="1"/>
          <w:sz w:val="20"/>
          <w:szCs w:val="20"/>
        </w:rPr>
        <w:t xml:space="preserve"> </w:t>
      </w:r>
      <w:r w:rsidRPr="003A367B">
        <w:rPr>
          <w:sz w:val="20"/>
          <w:szCs w:val="20"/>
        </w:rPr>
        <w:t>per</w:t>
      </w:r>
      <w:r w:rsidRPr="003A367B">
        <w:rPr>
          <w:spacing w:val="3"/>
          <w:sz w:val="20"/>
          <w:szCs w:val="20"/>
        </w:rPr>
        <w:t xml:space="preserve"> </w:t>
      </w:r>
      <w:r w:rsidRPr="003A367B">
        <w:rPr>
          <w:sz w:val="20"/>
          <w:szCs w:val="20"/>
        </w:rPr>
        <w:t>l’attribuzione</w:t>
      </w:r>
      <w:r w:rsidRPr="003A367B">
        <w:rPr>
          <w:spacing w:val="4"/>
          <w:sz w:val="20"/>
          <w:szCs w:val="20"/>
        </w:rPr>
        <w:t xml:space="preserve"> </w:t>
      </w:r>
      <w:r w:rsidR="007C4C85" w:rsidRPr="003A367B">
        <w:rPr>
          <w:sz w:val="20"/>
          <w:szCs w:val="20"/>
        </w:rPr>
        <w:t>dell’incarico</w:t>
      </w:r>
      <w:r w:rsidRPr="003A367B">
        <w:rPr>
          <w:spacing w:val="4"/>
          <w:sz w:val="20"/>
          <w:szCs w:val="20"/>
        </w:rPr>
        <w:t xml:space="preserve"> </w:t>
      </w:r>
      <w:r w:rsidRPr="003A367B">
        <w:rPr>
          <w:sz w:val="20"/>
          <w:szCs w:val="20"/>
        </w:rPr>
        <w:t>e l’inserimento</w:t>
      </w:r>
      <w:r w:rsidRPr="003A367B">
        <w:rPr>
          <w:spacing w:val="4"/>
          <w:sz w:val="20"/>
          <w:szCs w:val="20"/>
        </w:rPr>
        <w:t xml:space="preserve"> </w:t>
      </w:r>
      <w:r w:rsidRPr="003A367B">
        <w:rPr>
          <w:sz w:val="20"/>
          <w:szCs w:val="20"/>
        </w:rPr>
        <w:t>in</w:t>
      </w:r>
      <w:r w:rsidRPr="003A367B">
        <w:rPr>
          <w:spacing w:val="4"/>
          <w:sz w:val="20"/>
          <w:szCs w:val="20"/>
        </w:rPr>
        <w:t xml:space="preserve"> </w:t>
      </w:r>
      <w:r w:rsidRPr="003A367B">
        <w:rPr>
          <w:sz w:val="20"/>
          <w:szCs w:val="20"/>
        </w:rPr>
        <w:t>graduatoria</w:t>
      </w:r>
      <w:r w:rsidRPr="003A367B">
        <w:rPr>
          <w:spacing w:val="4"/>
          <w:sz w:val="20"/>
          <w:szCs w:val="20"/>
        </w:rPr>
        <w:t xml:space="preserve"> </w:t>
      </w:r>
      <w:r w:rsidRPr="003A367B">
        <w:rPr>
          <w:sz w:val="20"/>
          <w:szCs w:val="20"/>
        </w:rPr>
        <w:t>di</w:t>
      </w:r>
      <w:r w:rsidRPr="003A367B">
        <w:rPr>
          <w:spacing w:val="1"/>
          <w:sz w:val="20"/>
          <w:szCs w:val="20"/>
        </w:rPr>
        <w:t xml:space="preserve"> </w:t>
      </w:r>
    </w:p>
    <w:p w14:paraId="35467AB9" w14:textId="77777777" w:rsidR="0050536F" w:rsidRPr="003A367B" w:rsidRDefault="0050536F" w:rsidP="003A367B">
      <w:pPr>
        <w:pStyle w:val="Corpotesto"/>
        <w:spacing w:before="8" w:line="360" w:lineRule="auto"/>
        <w:rPr>
          <w:b/>
          <w:sz w:val="20"/>
          <w:szCs w:val="20"/>
        </w:rPr>
      </w:pPr>
    </w:p>
    <w:p w14:paraId="75DA6DDD" w14:textId="4CBFE164" w:rsidR="00CE026B" w:rsidRPr="003A367B" w:rsidRDefault="001175E7" w:rsidP="003A367B">
      <w:pPr>
        <w:pStyle w:val="Corpotesto"/>
        <w:spacing w:line="360" w:lineRule="auto"/>
        <w:ind w:right="243"/>
        <w:jc w:val="both"/>
        <w:rPr>
          <w:b/>
          <w:sz w:val="20"/>
          <w:szCs w:val="20"/>
        </w:rPr>
      </w:pPr>
      <w:r w:rsidRPr="003A367B">
        <w:rPr>
          <w:b/>
          <w:sz w:val="20"/>
          <w:szCs w:val="20"/>
        </w:rPr>
        <w:t>Modulo 1: C</w:t>
      </w:r>
      <w:r w:rsidRPr="003A367B">
        <w:rPr>
          <w:rFonts w:eastAsia="Times New Roman"/>
          <w:b/>
          <w:bCs/>
          <w:sz w:val="20"/>
          <w:szCs w:val="20"/>
        </w:rPr>
        <w:t>ompetenze culturali, disciplinari, educative, pedagogiche, psicopedagogiche, didattiche, digitali, metodologiche, relazionali, riflessive e autovalutative</w:t>
      </w:r>
    </w:p>
    <w:p w14:paraId="351E1A1C" w14:textId="78D2C13E" w:rsidR="00726757" w:rsidRPr="003A367B" w:rsidRDefault="00726757" w:rsidP="003A367B">
      <w:pPr>
        <w:widowControl w:val="0"/>
        <w:pBdr>
          <w:top w:val="nil"/>
          <w:left w:val="nil"/>
          <w:bottom w:val="nil"/>
          <w:right w:val="nil"/>
          <w:between w:val="nil"/>
        </w:pBdr>
        <w:spacing w:line="360" w:lineRule="auto"/>
        <w:ind w:right="-142"/>
        <w:jc w:val="both"/>
        <w:rPr>
          <w:rFonts w:ascii="Arial" w:hAnsi="Arial" w:cs="Arial"/>
        </w:rPr>
      </w:pPr>
    </w:p>
    <w:p w14:paraId="00A5EED1" w14:textId="6F1B4426" w:rsidR="00726757" w:rsidRPr="003A367B" w:rsidRDefault="00726757" w:rsidP="003A367B">
      <w:pPr>
        <w:pStyle w:val="Corpotesto"/>
        <w:spacing w:line="360" w:lineRule="auto"/>
        <w:ind w:left="708" w:right="243" w:firstLine="708"/>
        <w:jc w:val="both"/>
        <w:rPr>
          <w:bCs/>
          <w:sz w:val="20"/>
          <w:szCs w:val="20"/>
        </w:rPr>
      </w:pPr>
      <w:r w:rsidRPr="003A367B">
        <w:rPr>
          <w:spacing w:val="1"/>
          <w:sz w:val="20"/>
          <w:szCs w:val="20"/>
        </w:rPr>
        <w:t xml:space="preserve">□ </w:t>
      </w:r>
      <w:r w:rsidRPr="003A367B">
        <w:rPr>
          <w:bCs/>
          <w:sz w:val="20"/>
          <w:szCs w:val="20"/>
        </w:rPr>
        <w:t>Formatore esperto</w:t>
      </w:r>
      <w:r w:rsidR="003A367B">
        <w:rPr>
          <w:bCs/>
          <w:sz w:val="20"/>
          <w:szCs w:val="20"/>
        </w:rPr>
        <w:t xml:space="preserve">     </w:t>
      </w:r>
      <w:r w:rsidRPr="003A367B">
        <w:rPr>
          <w:spacing w:val="1"/>
          <w:sz w:val="20"/>
          <w:szCs w:val="20"/>
        </w:rPr>
        <w:t xml:space="preserve">□ </w:t>
      </w:r>
      <w:r w:rsidRPr="003A367B">
        <w:rPr>
          <w:bCs/>
          <w:sz w:val="20"/>
          <w:szCs w:val="20"/>
        </w:rPr>
        <w:t>Tutor</w:t>
      </w:r>
    </w:p>
    <w:p w14:paraId="1B0A19ED" w14:textId="77777777" w:rsidR="001175E7" w:rsidRPr="003A367B" w:rsidRDefault="001175E7" w:rsidP="003A367B">
      <w:pPr>
        <w:widowControl w:val="0"/>
        <w:pBdr>
          <w:top w:val="nil"/>
          <w:left w:val="nil"/>
          <w:bottom w:val="nil"/>
          <w:right w:val="nil"/>
          <w:between w:val="nil"/>
        </w:pBdr>
        <w:spacing w:line="360" w:lineRule="auto"/>
        <w:ind w:right="-142"/>
        <w:jc w:val="both"/>
        <w:rPr>
          <w:rFonts w:ascii="Arial" w:hAnsi="Arial" w:cs="Arial"/>
          <w:b/>
        </w:rPr>
      </w:pPr>
    </w:p>
    <w:p w14:paraId="368A00CC" w14:textId="0D83B4F6" w:rsidR="00726757" w:rsidRPr="003A367B" w:rsidRDefault="001175E7" w:rsidP="003A367B">
      <w:pPr>
        <w:widowControl w:val="0"/>
        <w:pBdr>
          <w:top w:val="nil"/>
          <w:left w:val="nil"/>
          <w:bottom w:val="nil"/>
          <w:right w:val="nil"/>
          <w:between w:val="nil"/>
        </w:pBdr>
        <w:spacing w:line="360" w:lineRule="auto"/>
        <w:ind w:right="-142"/>
        <w:jc w:val="both"/>
        <w:rPr>
          <w:rFonts w:ascii="Arial" w:hAnsi="Arial" w:cs="Arial"/>
          <w:b/>
          <w:color w:val="22262A"/>
        </w:rPr>
      </w:pPr>
      <w:r w:rsidRPr="003A367B">
        <w:rPr>
          <w:rFonts w:ascii="Arial" w:hAnsi="Arial" w:cs="Arial"/>
          <w:b/>
        </w:rPr>
        <w:t xml:space="preserve">Modulo 2: </w:t>
      </w:r>
      <w:r w:rsidRPr="003A367B">
        <w:rPr>
          <w:rFonts w:ascii="Arial" w:hAnsi="Arial" w:cs="Arial"/>
          <w:b/>
          <w:color w:val="22262A"/>
        </w:rPr>
        <w:t>Competenze nella gestione dei gruppi classe, nella costruzione di ambienti favorevoli all’apprendimento e di relazioni positive con gli studenti</w:t>
      </w:r>
    </w:p>
    <w:p w14:paraId="10C205DB" w14:textId="77777777" w:rsidR="001175E7" w:rsidRPr="003A367B" w:rsidRDefault="001175E7" w:rsidP="003A367B">
      <w:pPr>
        <w:widowControl w:val="0"/>
        <w:pBdr>
          <w:top w:val="nil"/>
          <w:left w:val="nil"/>
          <w:bottom w:val="nil"/>
          <w:right w:val="nil"/>
          <w:between w:val="nil"/>
        </w:pBdr>
        <w:spacing w:line="360" w:lineRule="auto"/>
        <w:ind w:right="-142"/>
        <w:jc w:val="both"/>
        <w:rPr>
          <w:rFonts w:ascii="Arial" w:hAnsi="Arial" w:cs="Arial"/>
          <w:b/>
        </w:rPr>
      </w:pPr>
    </w:p>
    <w:p w14:paraId="2D8BBA0B" w14:textId="55C84C4B" w:rsidR="00726757" w:rsidRPr="003A367B" w:rsidRDefault="00726757" w:rsidP="003A367B">
      <w:pPr>
        <w:pStyle w:val="Corpotesto"/>
        <w:spacing w:line="360" w:lineRule="auto"/>
        <w:ind w:left="708" w:right="243" w:firstLine="708"/>
        <w:jc w:val="both"/>
        <w:rPr>
          <w:bCs/>
          <w:sz w:val="20"/>
          <w:szCs w:val="20"/>
        </w:rPr>
      </w:pPr>
      <w:r w:rsidRPr="003A367B">
        <w:rPr>
          <w:spacing w:val="1"/>
          <w:sz w:val="20"/>
          <w:szCs w:val="20"/>
        </w:rPr>
        <w:t xml:space="preserve">□ </w:t>
      </w:r>
      <w:r w:rsidRPr="003A367B">
        <w:rPr>
          <w:bCs/>
          <w:sz w:val="20"/>
          <w:szCs w:val="20"/>
        </w:rPr>
        <w:t>Formatore esperto</w:t>
      </w:r>
      <w:r w:rsidR="003A367B">
        <w:rPr>
          <w:bCs/>
          <w:sz w:val="20"/>
          <w:szCs w:val="20"/>
        </w:rPr>
        <w:t xml:space="preserve">    </w:t>
      </w:r>
      <w:r w:rsidRPr="003A367B">
        <w:rPr>
          <w:spacing w:val="1"/>
          <w:sz w:val="20"/>
          <w:szCs w:val="20"/>
        </w:rPr>
        <w:t xml:space="preserve">□ </w:t>
      </w:r>
      <w:r w:rsidRPr="003A367B">
        <w:rPr>
          <w:bCs/>
          <w:sz w:val="20"/>
          <w:szCs w:val="20"/>
        </w:rPr>
        <w:t>Tutor</w:t>
      </w:r>
    </w:p>
    <w:p w14:paraId="473AAA82" w14:textId="77777777" w:rsidR="00726757" w:rsidRPr="003A367B" w:rsidRDefault="00726757" w:rsidP="003A367B">
      <w:pPr>
        <w:widowControl w:val="0"/>
        <w:pBdr>
          <w:top w:val="nil"/>
          <w:left w:val="nil"/>
          <w:bottom w:val="nil"/>
          <w:right w:val="nil"/>
          <w:between w:val="nil"/>
        </w:pBdr>
        <w:spacing w:line="360" w:lineRule="auto"/>
        <w:ind w:right="-142"/>
        <w:jc w:val="both"/>
        <w:rPr>
          <w:rFonts w:ascii="Arial" w:hAnsi="Arial" w:cs="Arial"/>
        </w:rPr>
      </w:pPr>
    </w:p>
    <w:p w14:paraId="15CB82B0" w14:textId="01E3DB18" w:rsidR="00726757" w:rsidRPr="003A367B" w:rsidRDefault="00726757" w:rsidP="003A367B">
      <w:pPr>
        <w:pStyle w:val="Corpotesto"/>
        <w:spacing w:line="360" w:lineRule="auto"/>
        <w:rPr>
          <w:spacing w:val="1"/>
          <w:sz w:val="20"/>
          <w:szCs w:val="20"/>
        </w:rPr>
      </w:pPr>
      <w:r w:rsidRPr="003A367B">
        <w:rPr>
          <w:spacing w:val="1"/>
          <w:sz w:val="20"/>
          <w:szCs w:val="20"/>
        </w:rPr>
        <w:t>in qualità di</w:t>
      </w:r>
      <w:r w:rsidRPr="003A367B">
        <w:rPr>
          <w:spacing w:val="1"/>
          <w:sz w:val="20"/>
          <w:szCs w:val="20"/>
        </w:rPr>
        <w:tab/>
      </w:r>
      <w:r w:rsidRPr="003A367B">
        <w:rPr>
          <w:spacing w:val="1"/>
          <w:sz w:val="20"/>
          <w:szCs w:val="20"/>
        </w:rPr>
        <w:tab/>
        <w:t>□ PERSONALE INTERNO ALL’ISTITUZIONE SCOLASTICA</w:t>
      </w:r>
    </w:p>
    <w:p w14:paraId="3B614433" w14:textId="77777777" w:rsidR="00726757" w:rsidRPr="003A367B" w:rsidRDefault="00726757" w:rsidP="003A367B">
      <w:pPr>
        <w:pStyle w:val="Corpotesto"/>
        <w:spacing w:line="360" w:lineRule="auto"/>
        <w:ind w:left="1416" w:firstLine="708"/>
        <w:rPr>
          <w:spacing w:val="1"/>
          <w:sz w:val="20"/>
          <w:szCs w:val="20"/>
        </w:rPr>
      </w:pPr>
      <w:r w:rsidRPr="003A367B">
        <w:rPr>
          <w:spacing w:val="1"/>
          <w:sz w:val="20"/>
          <w:szCs w:val="20"/>
        </w:rPr>
        <w:t>□ PERSONALE DI ALTRA ISTITUZIONE SCOLASTICA</w:t>
      </w:r>
    </w:p>
    <w:p w14:paraId="1D821D17" w14:textId="77777777" w:rsidR="00726757" w:rsidRPr="003A367B" w:rsidRDefault="00726757" w:rsidP="003A367B">
      <w:pPr>
        <w:pStyle w:val="Corpotesto"/>
        <w:spacing w:line="360" w:lineRule="auto"/>
        <w:ind w:left="1416" w:firstLine="708"/>
        <w:rPr>
          <w:spacing w:val="1"/>
          <w:sz w:val="20"/>
          <w:szCs w:val="20"/>
        </w:rPr>
      </w:pPr>
      <w:r w:rsidRPr="003A367B">
        <w:rPr>
          <w:spacing w:val="1"/>
          <w:sz w:val="20"/>
          <w:szCs w:val="20"/>
        </w:rPr>
        <w:t>□ PERSONALE DI ALTRA AMMINISTRAZIONE PUBBLICA</w:t>
      </w:r>
    </w:p>
    <w:p w14:paraId="23A2B68D" w14:textId="77777777" w:rsidR="00726757" w:rsidRPr="003A367B" w:rsidRDefault="00726757" w:rsidP="003A367B">
      <w:pPr>
        <w:pStyle w:val="Corpotesto"/>
        <w:spacing w:line="360" w:lineRule="auto"/>
        <w:ind w:left="1416" w:firstLine="708"/>
        <w:rPr>
          <w:spacing w:val="1"/>
          <w:sz w:val="20"/>
          <w:szCs w:val="20"/>
        </w:rPr>
      </w:pPr>
      <w:r w:rsidRPr="003A367B">
        <w:rPr>
          <w:spacing w:val="1"/>
          <w:sz w:val="20"/>
          <w:szCs w:val="20"/>
        </w:rPr>
        <w:t>□ PERSONALE ESTERNO ALLA PUBBLICA AMMINISTRAZIONE</w:t>
      </w:r>
    </w:p>
    <w:p w14:paraId="068CA99E" w14:textId="7C999CF2" w:rsidR="00CE026B" w:rsidRPr="003A367B" w:rsidRDefault="00CE026B" w:rsidP="003A367B">
      <w:pPr>
        <w:pStyle w:val="Corpotesto"/>
        <w:spacing w:line="360" w:lineRule="auto"/>
        <w:ind w:right="243"/>
        <w:jc w:val="both"/>
        <w:rPr>
          <w:sz w:val="20"/>
          <w:szCs w:val="20"/>
        </w:rPr>
      </w:pPr>
    </w:p>
    <w:p w14:paraId="42EDB065" w14:textId="1A212CF0" w:rsidR="001A24A2" w:rsidRPr="003A367B" w:rsidRDefault="00FF6598" w:rsidP="003A367B">
      <w:pPr>
        <w:pStyle w:val="Corpotesto"/>
        <w:spacing w:line="360" w:lineRule="auto"/>
        <w:ind w:right="243"/>
        <w:jc w:val="both"/>
        <w:rPr>
          <w:spacing w:val="-3"/>
          <w:sz w:val="20"/>
          <w:szCs w:val="20"/>
        </w:rPr>
      </w:pPr>
      <w:r w:rsidRPr="003A367B">
        <w:rPr>
          <w:sz w:val="20"/>
          <w:szCs w:val="20"/>
        </w:rPr>
        <w:t>A tal fine, consapevole della responsabilità penale e della decadenza da eventuali benefic</w:t>
      </w:r>
      <w:r w:rsidR="003A367B">
        <w:rPr>
          <w:sz w:val="20"/>
          <w:szCs w:val="20"/>
        </w:rPr>
        <w:t>i acquisiti n</w:t>
      </w:r>
      <w:r w:rsidRPr="003A367B">
        <w:rPr>
          <w:sz w:val="20"/>
          <w:szCs w:val="20"/>
        </w:rPr>
        <w:t>el caso di</w:t>
      </w:r>
      <w:r w:rsidRPr="003A367B">
        <w:rPr>
          <w:spacing w:val="1"/>
          <w:sz w:val="20"/>
          <w:szCs w:val="20"/>
        </w:rPr>
        <w:t xml:space="preserve"> </w:t>
      </w:r>
      <w:r w:rsidRPr="003A367B">
        <w:rPr>
          <w:sz w:val="20"/>
          <w:szCs w:val="20"/>
        </w:rPr>
        <w:t>dichiarazioni</w:t>
      </w:r>
      <w:r w:rsidRPr="003A367B">
        <w:rPr>
          <w:spacing w:val="-2"/>
          <w:sz w:val="20"/>
          <w:szCs w:val="20"/>
        </w:rPr>
        <w:t xml:space="preserve"> </w:t>
      </w:r>
      <w:r w:rsidRPr="003A367B">
        <w:rPr>
          <w:sz w:val="20"/>
          <w:szCs w:val="20"/>
        </w:rPr>
        <w:t>mendaci,</w:t>
      </w:r>
      <w:r w:rsidRPr="003A367B">
        <w:rPr>
          <w:spacing w:val="-3"/>
          <w:sz w:val="20"/>
          <w:szCs w:val="20"/>
        </w:rPr>
        <w:t xml:space="preserve"> </w:t>
      </w:r>
    </w:p>
    <w:p w14:paraId="48F539A8" w14:textId="66375813" w:rsidR="001A24A2" w:rsidRPr="003A367B" w:rsidRDefault="001A24A2" w:rsidP="003A367B">
      <w:pPr>
        <w:pStyle w:val="Corpotesto"/>
        <w:spacing w:line="360" w:lineRule="auto"/>
        <w:ind w:right="243"/>
        <w:jc w:val="center"/>
        <w:rPr>
          <w:b/>
          <w:spacing w:val="-1"/>
          <w:sz w:val="20"/>
          <w:szCs w:val="20"/>
        </w:rPr>
      </w:pPr>
      <w:r w:rsidRPr="003A367B">
        <w:rPr>
          <w:b/>
          <w:sz w:val="20"/>
          <w:szCs w:val="20"/>
        </w:rPr>
        <w:t>DICHIARA</w:t>
      </w:r>
    </w:p>
    <w:p w14:paraId="38DD8C5D" w14:textId="02B1C6BD" w:rsidR="00FF6598" w:rsidRPr="003A367B" w:rsidRDefault="00FF6598" w:rsidP="003A367B">
      <w:pPr>
        <w:pStyle w:val="Corpotesto"/>
        <w:spacing w:line="360" w:lineRule="auto"/>
        <w:ind w:right="243"/>
        <w:jc w:val="both"/>
        <w:rPr>
          <w:sz w:val="20"/>
          <w:szCs w:val="20"/>
        </w:rPr>
      </w:pPr>
      <w:r w:rsidRPr="003A367B">
        <w:rPr>
          <w:sz w:val="20"/>
          <w:szCs w:val="20"/>
        </w:rPr>
        <w:t>sotto la propria</w:t>
      </w:r>
      <w:r w:rsidRPr="003A367B">
        <w:rPr>
          <w:spacing w:val="-1"/>
          <w:sz w:val="20"/>
          <w:szCs w:val="20"/>
        </w:rPr>
        <w:t xml:space="preserve"> </w:t>
      </w:r>
      <w:r w:rsidRPr="003A367B">
        <w:rPr>
          <w:sz w:val="20"/>
          <w:szCs w:val="20"/>
        </w:rPr>
        <w:t>responsabilità quanto</w:t>
      </w:r>
      <w:r w:rsidRPr="003A367B">
        <w:rPr>
          <w:spacing w:val="-1"/>
          <w:sz w:val="20"/>
          <w:szCs w:val="20"/>
        </w:rPr>
        <w:t xml:space="preserve"> </w:t>
      </w:r>
      <w:r w:rsidRPr="003A367B">
        <w:rPr>
          <w:sz w:val="20"/>
          <w:szCs w:val="20"/>
        </w:rPr>
        <w:t>segue:</w:t>
      </w:r>
    </w:p>
    <w:p w14:paraId="2EEB0A89" w14:textId="77777777" w:rsidR="00525684" w:rsidRPr="003A367B" w:rsidRDefault="00525684" w:rsidP="003A367B">
      <w:pPr>
        <w:pStyle w:val="Paragrafoelenco"/>
        <w:widowControl w:val="0"/>
        <w:numPr>
          <w:ilvl w:val="0"/>
          <w:numId w:val="2"/>
        </w:numPr>
        <w:tabs>
          <w:tab w:val="left" w:pos="1353"/>
        </w:tabs>
        <w:autoSpaceDE w:val="0"/>
        <w:autoSpaceDN w:val="0"/>
        <w:spacing w:before="1" w:line="360" w:lineRule="auto"/>
        <w:rPr>
          <w:rFonts w:ascii="Arial" w:hAnsi="Arial" w:cs="Arial"/>
          <w:sz w:val="20"/>
          <w:szCs w:val="20"/>
        </w:rPr>
      </w:pPr>
      <w:r w:rsidRPr="003A367B">
        <w:rPr>
          <w:rFonts w:ascii="Arial" w:hAnsi="Arial" w:cs="Arial"/>
          <w:sz w:val="20"/>
          <w:szCs w:val="20"/>
        </w:rPr>
        <w:t>di</w:t>
      </w:r>
      <w:r w:rsidRPr="003A367B">
        <w:rPr>
          <w:rFonts w:ascii="Arial" w:hAnsi="Arial" w:cs="Arial"/>
          <w:spacing w:val="-3"/>
          <w:sz w:val="20"/>
          <w:szCs w:val="20"/>
        </w:rPr>
        <w:t xml:space="preserve"> </w:t>
      </w:r>
      <w:r w:rsidRPr="003A367B">
        <w:rPr>
          <w:rFonts w:ascii="Arial" w:hAnsi="Arial" w:cs="Arial"/>
          <w:sz w:val="20"/>
          <w:szCs w:val="20"/>
        </w:rPr>
        <w:t>aver</w:t>
      </w:r>
      <w:r w:rsidRPr="003A367B">
        <w:rPr>
          <w:rFonts w:ascii="Arial" w:hAnsi="Arial" w:cs="Arial"/>
          <w:spacing w:val="-2"/>
          <w:sz w:val="20"/>
          <w:szCs w:val="20"/>
        </w:rPr>
        <w:t xml:space="preserve"> </w:t>
      </w:r>
      <w:r w:rsidRPr="003A367B">
        <w:rPr>
          <w:rFonts w:ascii="Arial" w:hAnsi="Arial" w:cs="Arial"/>
          <w:sz w:val="20"/>
          <w:szCs w:val="20"/>
        </w:rPr>
        <w:t>preso</w:t>
      </w:r>
      <w:r w:rsidRPr="003A367B">
        <w:rPr>
          <w:rFonts w:ascii="Arial" w:hAnsi="Arial" w:cs="Arial"/>
          <w:spacing w:val="-2"/>
          <w:sz w:val="20"/>
          <w:szCs w:val="20"/>
        </w:rPr>
        <w:t xml:space="preserve"> </w:t>
      </w:r>
      <w:r w:rsidRPr="003A367B">
        <w:rPr>
          <w:rFonts w:ascii="Arial" w:hAnsi="Arial" w:cs="Arial"/>
          <w:sz w:val="20"/>
          <w:szCs w:val="20"/>
        </w:rPr>
        <w:t>visione</w:t>
      </w:r>
      <w:r w:rsidRPr="003A367B">
        <w:rPr>
          <w:rFonts w:ascii="Arial" w:hAnsi="Arial" w:cs="Arial"/>
          <w:spacing w:val="-4"/>
          <w:sz w:val="20"/>
          <w:szCs w:val="20"/>
        </w:rPr>
        <w:t xml:space="preserve"> </w:t>
      </w:r>
      <w:r w:rsidRPr="003A367B">
        <w:rPr>
          <w:rFonts w:ascii="Arial" w:hAnsi="Arial" w:cs="Arial"/>
          <w:sz w:val="20"/>
          <w:szCs w:val="20"/>
        </w:rPr>
        <w:t>delle</w:t>
      </w:r>
      <w:r w:rsidRPr="003A367B">
        <w:rPr>
          <w:rFonts w:ascii="Arial" w:hAnsi="Arial" w:cs="Arial"/>
          <w:spacing w:val="-2"/>
          <w:sz w:val="20"/>
          <w:szCs w:val="20"/>
        </w:rPr>
        <w:t xml:space="preserve"> </w:t>
      </w:r>
      <w:r w:rsidRPr="003A367B">
        <w:rPr>
          <w:rFonts w:ascii="Arial" w:hAnsi="Arial" w:cs="Arial"/>
          <w:sz w:val="20"/>
          <w:szCs w:val="20"/>
        </w:rPr>
        <w:t>condizioni</w:t>
      </w:r>
      <w:r w:rsidRPr="003A367B">
        <w:rPr>
          <w:rFonts w:ascii="Arial" w:hAnsi="Arial" w:cs="Arial"/>
          <w:spacing w:val="-2"/>
          <w:sz w:val="20"/>
          <w:szCs w:val="20"/>
        </w:rPr>
        <w:t xml:space="preserve"> </w:t>
      </w:r>
      <w:r w:rsidRPr="003A367B">
        <w:rPr>
          <w:rFonts w:ascii="Arial" w:hAnsi="Arial" w:cs="Arial"/>
          <w:sz w:val="20"/>
          <w:szCs w:val="20"/>
        </w:rPr>
        <w:t>previste</w:t>
      </w:r>
      <w:r w:rsidRPr="003A367B">
        <w:rPr>
          <w:rFonts w:ascii="Arial" w:hAnsi="Arial" w:cs="Arial"/>
          <w:spacing w:val="-1"/>
          <w:sz w:val="20"/>
          <w:szCs w:val="20"/>
        </w:rPr>
        <w:t xml:space="preserve"> </w:t>
      </w:r>
      <w:r w:rsidRPr="003A367B">
        <w:rPr>
          <w:rFonts w:ascii="Arial" w:hAnsi="Arial" w:cs="Arial"/>
          <w:sz w:val="20"/>
          <w:szCs w:val="20"/>
        </w:rPr>
        <w:t>dal</w:t>
      </w:r>
      <w:r w:rsidRPr="003A367B">
        <w:rPr>
          <w:rFonts w:ascii="Arial" w:hAnsi="Arial" w:cs="Arial"/>
          <w:spacing w:val="-3"/>
          <w:sz w:val="20"/>
          <w:szCs w:val="20"/>
        </w:rPr>
        <w:t>l’avviso pubblico</w:t>
      </w:r>
    </w:p>
    <w:p w14:paraId="09FFE9D6" w14:textId="77777777" w:rsidR="00525684" w:rsidRPr="003A367B" w:rsidRDefault="00525684" w:rsidP="003A367B">
      <w:pPr>
        <w:pStyle w:val="Paragrafoelenco"/>
        <w:widowControl w:val="0"/>
        <w:numPr>
          <w:ilvl w:val="0"/>
          <w:numId w:val="2"/>
        </w:numPr>
        <w:tabs>
          <w:tab w:val="left" w:pos="1353"/>
        </w:tabs>
        <w:autoSpaceDE w:val="0"/>
        <w:autoSpaceDN w:val="0"/>
        <w:spacing w:before="1" w:line="360" w:lineRule="auto"/>
        <w:rPr>
          <w:rFonts w:ascii="Arial" w:hAnsi="Arial" w:cs="Arial"/>
          <w:sz w:val="20"/>
          <w:szCs w:val="20"/>
        </w:rPr>
      </w:pPr>
      <w:r w:rsidRPr="003A367B">
        <w:rPr>
          <w:rFonts w:ascii="Arial" w:hAnsi="Arial" w:cs="Arial"/>
          <w:sz w:val="20"/>
          <w:szCs w:val="20"/>
        </w:rPr>
        <w:t xml:space="preserve">di avere la cittadinanza italiana o di uno degli Stati membri dell’Unione europea; </w:t>
      </w:r>
    </w:p>
    <w:p w14:paraId="39BA75D5" w14:textId="77777777" w:rsidR="00525684" w:rsidRPr="003A367B" w:rsidRDefault="00525684" w:rsidP="003A367B">
      <w:pPr>
        <w:pStyle w:val="Paragrafoelenco"/>
        <w:widowControl w:val="0"/>
        <w:numPr>
          <w:ilvl w:val="0"/>
          <w:numId w:val="2"/>
        </w:numPr>
        <w:tabs>
          <w:tab w:val="left" w:pos="1353"/>
        </w:tabs>
        <w:autoSpaceDE w:val="0"/>
        <w:autoSpaceDN w:val="0"/>
        <w:spacing w:before="1" w:line="360" w:lineRule="auto"/>
        <w:rPr>
          <w:rFonts w:ascii="Arial" w:hAnsi="Arial" w:cs="Arial"/>
          <w:sz w:val="20"/>
          <w:szCs w:val="20"/>
        </w:rPr>
      </w:pPr>
      <w:r w:rsidRPr="003A367B">
        <w:rPr>
          <w:rFonts w:ascii="Arial" w:hAnsi="Arial" w:cs="Arial"/>
          <w:sz w:val="20"/>
          <w:szCs w:val="20"/>
        </w:rPr>
        <w:t xml:space="preserve">di avere il godimento dei diritti civili e politici; </w:t>
      </w:r>
    </w:p>
    <w:p w14:paraId="414743F8" w14:textId="77777777" w:rsidR="00525684" w:rsidRPr="003A367B" w:rsidRDefault="00525684" w:rsidP="003A367B">
      <w:pPr>
        <w:pStyle w:val="Paragrafoelenco"/>
        <w:widowControl w:val="0"/>
        <w:numPr>
          <w:ilvl w:val="0"/>
          <w:numId w:val="2"/>
        </w:numPr>
        <w:tabs>
          <w:tab w:val="left" w:pos="1353"/>
        </w:tabs>
        <w:autoSpaceDE w:val="0"/>
        <w:autoSpaceDN w:val="0"/>
        <w:spacing w:before="1" w:line="360" w:lineRule="auto"/>
        <w:rPr>
          <w:rFonts w:ascii="Arial" w:hAnsi="Arial" w:cs="Arial"/>
          <w:sz w:val="20"/>
          <w:szCs w:val="20"/>
        </w:rPr>
      </w:pPr>
      <w:r w:rsidRPr="003A367B">
        <w:rPr>
          <w:rFonts w:ascii="Arial" w:hAnsi="Arial" w:cs="Arial"/>
          <w:sz w:val="20"/>
          <w:szCs w:val="20"/>
        </w:rPr>
        <w:t>di non essere stato escluso/a dall’elettorato politico attivo;</w:t>
      </w:r>
    </w:p>
    <w:p w14:paraId="660767E5" w14:textId="77777777" w:rsidR="00525684" w:rsidRPr="003A367B" w:rsidRDefault="00525684" w:rsidP="003A367B">
      <w:pPr>
        <w:pStyle w:val="Paragrafoelenco"/>
        <w:widowControl w:val="0"/>
        <w:numPr>
          <w:ilvl w:val="0"/>
          <w:numId w:val="2"/>
        </w:numPr>
        <w:tabs>
          <w:tab w:val="left" w:pos="1353"/>
        </w:tabs>
        <w:autoSpaceDE w:val="0"/>
        <w:autoSpaceDN w:val="0"/>
        <w:spacing w:before="1" w:line="360" w:lineRule="auto"/>
        <w:rPr>
          <w:rFonts w:ascii="Arial" w:hAnsi="Arial" w:cs="Arial"/>
          <w:sz w:val="20"/>
          <w:szCs w:val="20"/>
        </w:rPr>
      </w:pPr>
      <w:r w:rsidRPr="003A367B">
        <w:rPr>
          <w:rFonts w:ascii="Arial" w:hAnsi="Arial" w:cs="Arial"/>
          <w:sz w:val="20"/>
          <w:szCs w:val="20"/>
        </w:rPr>
        <w:t>di possedere l’idoneità fisica allo svolgimento delle funzioni cui la presente procedura di selezione si riferisce;</w:t>
      </w:r>
    </w:p>
    <w:p w14:paraId="45299E1F" w14:textId="77777777" w:rsidR="00525684" w:rsidRPr="003A367B" w:rsidRDefault="00525684" w:rsidP="003A367B">
      <w:pPr>
        <w:pStyle w:val="Paragrafoelenco"/>
        <w:widowControl w:val="0"/>
        <w:numPr>
          <w:ilvl w:val="0"/>
          <w:numId w:val="2"/>
        </w:numPr>
        <w:tabs>
          <w:tab w:val="left" w:pos="1353"/>
        </w:tabs>
        <w:autoSpaceDE w:val="0"/>
        <w:autoSpaceDN w:val="0"/>
        <w:spacing w:before="1" w:line="360" w:lineRule="auto"/>
        <w:rPr>
          <w:rFonts w:ascii="Arial" w:hAnsi="Arial" w:cs="Arial"/>
          <w:sz w:val="20"/>
          <w:szCs w:val="20"/>
        </w:rPr>
      </w:pPr>
      <w:r w:rsidRPr="003A367B">
        <w:rPr>
          <w:rFonts w:ascii="Arial" w:hAnsi="Arial" w:cs="Arial"/>
          <w:sz w:val="20"/>
          <w:szCs w:val="20"/>
        </w:rPr>
        <w:t>di non aver riportato condanne penali e di non essere destinatario/a di provvedimenti che riguardano l’applicazione di misure di prevenzione, di decisioni civili e di provvedimenti amministrativi iscritti nel casellario giudiziale, ovvero</w:t>
      </w:r>
      <w:r w:rsidRPr="003A367B">
        <w:rPr>
          <w:rFonts w:ascii="Arial" w:hAnsi="Arial" w:cs="Arial"/>
          <w:spacing w:val="-4"/>
          <w:sz w:val="20"/>
          <w:szCs w:val="20"/>
        </w:rPr>
        <w:t xml:space="preserve"> </w:t>
      </w:r>
      <w:r w:rsidRPr="003A367B">
        <w:rPr>
          <w:rFonts w:ascii="Arial" w:hAnsi="Arial" w:cs="Arial"/>
          <w:sz w:val="20"/>
          <w:szCs w:val="20"/>
        </w:rPr>
        <w:t>di</w:t>
      </w:r>
      <w:r w:rsidRPr="003A367B">
        <w:rPr>
          <w:rFonts w:ascii="Arial" w:hAnsi="Arial" w:cs="Arial"/>
          <w:spacing w:val="-2"/>
          <w:sz w:val="20"/>
          <w:szCs w:val="20"/>
        </w:rPr>
        <w:t xml:space="preserve"> </w:t>
      </w:r>
      <w:r w:rsidRPr="003A367B">
        <w:rPr>
          <w:rFonts w:ascii="Arial" w:hAnsi="Arial" w:cs="Arial"/>
          <w:sz w:val="20"/>
          <w:szCs w:val="20"/>
        </w:rPr>
        <w:t>avere</w:t>
      </w:r>
      <w:r w:rsidRPr="003A367B">
        <w:rPr>
          <w:rFonts w:ascii="Arial" w:hAnsi="Arial" w:cs="Arial"/>
          <w:spacing w:val="-1"/>
          <w:sz w:val="20"/>
          <w:szCs w:val="20"/>
        </w:rPr>
        <w:t xml:space="preserve"> </w:t>
      </w:r>
      <w:r w:rsidRPr="003A367B">
        <w:rPr>
          <w:rFonts w:ascii="Arial" w:hAnsi="Arial" w:cs="Arial"/>
          <w:sz w:val="20"/>
          <w:szCs w:val="20"/>
        </w:rPr>
        <w:t>i</w:t>
      </w:r>
      <w:r w:rsidRPr="003A367B">
        <w:rPr>
          <w:rFonts w:ascii="Arial" w:hAnsi="Arial" w:cs="Arial"/>
          <w:spacing w:val="-3"/>
          <w:sz w:val="20"/>
          <w:szCs w:val="20"/>
        </w:rPr>
        <w:t xml:space="preserve"> </w:t>
      </w:r>
      <w:r w:rsidRPr="003A367B">
        <w:rPr>
          <w:rFonts w:ascii="Arial" w:hAnsi="Arial" w:cs="Arial"/>
          <w:sz w:val="20"/>
          <w:szCs w:val="20"/>
        </w:rPr>
        <w:t>seguenti</w:t>
      </w:r>
      <w:r w:rsidRPr="003A367B">
        <w:rPr>
          <w:rFonts w:ascii="Arial" w:hAnsi="Arial" w:cs="Arial"/>
          <w:spacing w:val="-2"/>
          <w:sz w:val="20"/>
          <w:szCs w:val="20"/>
        </w:rPr>
        <w:t xml:space="preserve"> </w:t>
      </w:r>
      <w:r w:rsidRPr="003A367B">
        <w:rPr>
          <w:rFonts w:ascii="Arial" w:hAnsi="Arial" w:cs="Arial"/>
          <w:sz w:val="20"/>
          <w:szCs w:val="20"/>
        </w:rPr>
        <w:t>provvedimenti</w:t>
      </w:r>
      <w:r w:rsidRPr="003A367B">
        <w:rPr>
          <w:rFonts w:ascii="Arial" w:hAnsi="Arial" w:cs="Arial"/>
          <w:spacing w:val="-2"/>
          <w:sz w:val="20"/>
          <w:szCs w:val="20"/>
        </w:rPr>
        <w:t xml:space="preserve"> </w:t>
      </w:r>
      <w:r w:rsidRPr="003A367B">
        <w:rPr>
          <w:rFonts w:ascii="Arial" w:hAnsi="Arial" w:cs="Arial"/>
          <w:sz w:val="20"/>
          <w:szCs w:val="20"/>
        </w:rPr>
        <w:t>penali ________________________________________________________________</w:t>
      </w:r>
    </w:p>
    <w:p w14:paraId="68A3F49C" w14:textId="77777777" w:rsidR="00525684" w:rsidRPr="003A367B" w:rsidRDefault="00525684" w:rsidP="003A367B">
      <w:pPr>
        <w:pStyle w:val="Paragrafoelenco"/>
        <w:widowControl w:val="0"/>
        <w:numPr>
          <w:ilvl w:val="0"/>
          <w:numId w:val="2"/>
        </w:numPr>
        <w:tabs>
          <w:tab w:val="left" w:pos="1353"/>
        </w:tabs>
        <w:autoSpaceDE w:val="0"/>
        <w:autoSpaceDN w:val="0"/>
        <w:spacing w:line="360" w:lineRule="auto"/>
        <w:rPr>
          <w:rFonts w:ascii="Arial" w:hAnsi="Arial" w:cs="Arial"/>
          <w:sz w:val="20"/>
          <w:szCs w:val="20"/>
        </w:rPr>
      </w:pPr>
      <w:r w:rsidRPr="003A367B">
        <w:rPr>
          <w:rFonts w:ascii="Arial" w:hAnsi="Arial" w:cs="Arial"/>
          <w:sz w:val="20"/>
          <w:szCs w:val="20"/>
        </w:rPr>
        <w:t>di non essere sottoposto/a a procedimenti penali ovvero</w:t>
      </w:r>
      <w:r w:rsidRPr="003A367B">
        <w:rPr>
          <w:rFonts w:ascii="Arial" w:hAnsi="Arial" w:cs="Arial"/>
          <w:spacing w:val="-2"/>
          <w:sz w:val="20"/>
          <w:szCs w:val="20"/>
        </w:rPr>
        <w:t xml:space="preserve"> </w:t>
      </w:r>
      <w:r w:rsidRPr="003A367B">
        <w:rPr>
          <w:rFonts w:ascii="Arial" w:hAnsi="Arial" w:cs="Arial"/>
          <w:sz w:val="20"/>
          <w:szCs w:val="20"/>
        </w:rPr>
        <w:t>di</w:t>
      </w:r>
      <w:r w:rsidRPr="003A367B">
        <w:rPr>
          <w:rFonts w:ascii="Arial" w:hAnsi="Arial" w:cs="Arial"/>
          <w:spacing w:val="-2"/>
          <w:sz w:val="20"/>
          <w:szCs w:val="20"/>
        </w:rPr>
        <w:t xml:space="preserve"> </w:t>
      </w:r>
      <w:r w:rsidRPr="003A367B">
        <w:rPr>
          <w:rFonts w:ascii="Arial" w:hAnsi="Arial" w:cs="Arial"/>
          <w:sz w:val="20"/>
          <w:szCs w:val="20"/>
        </w:rPr>
        <w:t>avere</w:t>
      </w:r>
      <w:r w:rsidRPr="003A367B">
        <w:rPr>
          <w:rFonts w:ascii="Arial" w:hAnsi="Arial" w:cs="Arial"/>
          <w:spacing w:val="-2"/>
          <w:sz w:val="20"/>
          <w:szCs w:val="20"/>
        </w:rPr>
        <w:t xml:space="preserve"> </w:t>
      </w:r>
      <w:r w:rsidRPr="003A367B">
        <w:rPr>
          <w:rFonts w:ascii="Arial" w:hAnsi="Arial" w:cs="Arial"/>
          <w:sz w:val="20"/>
          <w:szCs w:val="20"/>
        </w:rPr>
        <w:t>i</w:t>
      </w:r>
      <w:r w:rsidRPr="003A367B">
        <w:rPr>
          <w:rFonts w:ascii="Arial" w:hAnsi="Arial" w:cs="Arial"/>
          <w:spacing w:val="-3"/>
          <w:sz w:val="20"/>
          <w:szCs w:val="20"/>
        </w:rPr>
        <w:t xml:space="preserve"> </w:t>
      </w:r>
      <w:r w:rsidRPr="003A367B">
        <w:rPr>
          <w:rFonts w:ascii="Arial" w:hAnsi="Arial" w:cs="Arial"/>
          <w:sz w:val="20"/>
          <w:szCs w:val="20"/>
        </w:rPr>
        <w:t>seguenti</w:t>
      </w:r>
      <w:r w:rsidRPr="003A367B">
        <w:rPr>
          <w:rFonts w:ascii="Arial" w:hAnsi="Arial" w:cs="Arial"/>
          <w:spacing w:val="-3"/>
          <w:sz w:val="20"/>
          <w:szCs w:val="20"/>
        </w:rPr>
        <w:t xml:space="preserve"> </w:t>
      </w:r>
      <w:r w:rsidRPr="003A367B">
        <w:rPr>
          <w:rFonts w:ascii="Arial" w:hAnsi="Arial" w:cs="Arial"/>
          <w:sz w:val="20"/>
          <w:szCs w:val="20"/>
        </w:rPr>
        <w:t>procedimenti</w:t>
      </w:r>
      <w:r w:rsidRPr="003A367B">
        <w:rPr>
          <w:rFonts w:ascii="Arial" w:hAnsi="Arial" w:cs="Arial"/>
          <w:spacing w:val="-2"/>
          <w:sz w:val="20"/>
          <w:szCs w:val="20"/>
        </w:rPr>
        <w:t xml:space="preserve"> </w:t>
      </w:r>
      <w:r w:rsidRPr="003A367B">
        <w:rPr>
          <w:rFonts w:ascii="Arial" w:hAnsi="Arial" w:cs="Arial"/>
          <w:sz w:val="20"/>
          <w:szCs w:val="20"/>
        </w:rPr>
        <w:t>penali</w:t>
      </w:r>
      <w:r w:rsidRPr="003A367B">
        <w:rPr>
          <w:rFonts w:ascii="Arial" w:hAnsi="Arial" w:cs="Arial"/>
          <w:spacing w:val="-3"/>
          <w:sz w:val="20"/>
          <w:szCs w:val="20"/>
        </w:rPr>
        <w:t xml:space="preserve"> </w:t>
      </w:r>
      <w:r w:rsidRPr="003A367B">
        <w:rPr>
          <w:rFonts w:ascii="Arial" w:hAnsi="Arial" w:cs="Arial"/>
          <w:sz w:val="20"/>
          <w:szCs w:val="20"/>
        </w:rPr>
        <w:t xml:space="preserve">pendenti </w:t>
      </w:r>
    </w:p>
    <w:p w14:paraId="74EBED58" w14:textId="77777777" w:rsidR="00525684" w:rsidRPr="003A367B" w:rsidRDefault="00525684" w:rsidP="003A367B">
      <w:pPr>
        <w:pStyle w:val="Paragrafoelenco"/>
        <w:widowControl w:val="0"/>
        <w:tabs>
          <w:tab w:val="left" w:pos="1353"/>
        </w:tabs>
        <w:autoSpaceDE w:val="0"/>
        <w:autoSpaceDN w:val="0"/>
        <w:spacing w:line="360" w:lineRule="auto"/>
        <w:ind w:left="720"/>
        <w:rPr>
          <w:rFonts w:ascii="Arial" w:hAnsi="Arial" w:cs="Arial"/>
          <w:sz w:val="20"/>
          <w:szCs w:val="20"/>
        </w:rPr>
      </w:pPr>
      <w:r w:rsidRPr="003A367B">
        <w:rPr>
          <w:rFonts w:ascii="Arial" w:hAnsi="Arial" w:cs="Arial"/>
          <w:sz w:val="20"/>
          <w:szCs w:val="20"/>
        </w:rPr>
        <w:t>________________________________________________________________</w:t>
      </w:r>
    </w:p>
    <w:p w14:paraId="19FD3FA8" w14:textId="77777777" w:rsidR="00525684" w:rsidRPr="003A367B" w:rsidRDefault="00525684" w:rsidP="003A367B">
      <w:pPr>
        <w:pStyle w:val="Paragrafoelenco"/>
        <w:widowControl w:val="0"/>
        <w:numPr>
          <w:ilvl w:val="0"/>
          <w:numId w:val="2"/>
        </w:numPr>
        <w:tabs>
          <w:tab w:val="left" w:pos="1353"/>
        </w:tabs>
        <w:autoSpaceDE w:val="0"/>
        <w:autoSpaceDN w:val="0"/>
        <w:spacing w:before="1" w:line="360" w:lineRule="auto"/>
        <w:rPr>
          <w:rFonts w:ascii="Arial" w:hAnsi="Arial" w:cs="Arial"/>
          <w:sz w:val="20"/>
          <w:szCs w:val="20"/>
        </w:rPr>
      </w:pPr>
      <w:r w:rsidRPr="003A367B">
        <w:rPr>
          <w:rFonts w:ascii="Arial" w:hAnsi="Arial" w:cs="Arial"/>
          <w:sz w:val="20"/>
          <w:szCs w:val="20"/>
        </w:rPr>
        <w:t>di non essere stato/a destituito/a o dispensato/a dall’impiego presso una Pubblica Amministrazione;</w:t>
      </w:r>
    </w:p>
    <w:p w14:paraId="0F95082F" w14:textId="237FDF15" w:rsidR="00DF4DAD" w:rsidRPr="003A367B" w:rsidRDefault="00525684" w:rsidP="003A367B">
      <w:pPr>
        <w:pStyle w:val="Paragrafoelenco"/>
        <w:widowControl w:val="0"/>
        <w:numPr>
          <w:ilvl w:val="0"/>
          <w:numId w:val="2"/>
        </w:numPr>
        <w:tabs>
          <w:tab w:val="left" w:pos="1353"/>
          <w:tab w:val="left" w:pos="3435"/>
          <w:tab w:val="left" w:pos="8665"/>
        </w:tabs>
        <w:autoSpaceDE w:val="0"/>
        <w:autoSpaceDN w:val="0"/>
        <w:spacing w:line="360" w:lineRule="auto"/>
        <w:rPr>
          <w:rFonts w:ascii="Arial" w:hAnsi="Arial" w:cs="Arial"/>
          <w:sz w:val="20"/>
          <w:szCs w:val="20"/>
        </w:rPr>
      </w:pPr>
      <w:r w:rsidRPr="003A367B">
        <w:rPr>
          <w:rFonts w:ascii="Arial" w:hAnsi="Arial" w:cs="Arial"/>
          <w:sz w:val="20"/>
          <w:szCs w:val="20"/>
        </w:rPr>
        <w:t>di non essere stato/a dichiarato/a decaduto/a o licenziato/a da un impiego statale;</w:t>
      </w:r>
    </w:p>
    <w:p w14:paraId="56CBC1F9" w14:textId="57BF2FAC" w:rsidR="00314F6E" w:rsidRPr="00314F6E" w:rsidRDefault="00EE6743" w:rsidP="00314F6E">
      <w:pPr>
        <w:pStyle w:val="Paragrafoelenco"/>
        <w:widowControl w:val="0"/>
        <w:numPr>
          <w:ilvl w:val="0"/>
          <w:numId w:val="14"/>
        </w:numPr>
        <w:tabs>
          <w:tab w:val="left" w:pos="1353"/>
          <w:tab w:val="left" w:pos="3435"/>
          <w:tab w:val="left" w:pos="8665"/>
        </w:tabs>
        <w:autoSpaceDE w:val="0"/>
        <w:autoSpaceDN w:val="0"/>
        <w:jc w:val="both"/>
        <w:rPr>
          <w:rFonts w:ascii="Arial" w:hAnsi="Arial" w:cs="Arial"/>
          <w:sz w:val="20"/>
          <w:szCs w:val="20"/>
        </w:rPr>
      </w:pPr>
      <w:r w:rsidRPr="00314F6E">
        <w:rPr>
          <w:rFonts w:ascii="Arial" w:hAnsi="Arial" w:cs="Arial"/>
          <w:sz w:val="20"/>
          <w:szCs w:val="20"/>
        </w:rPr>
        <w:t xml:space="preserve">di </w:t>
      </w:r>
      <w:r w:rsidRPr="00314F6E">
        <w:rPr>
          <w:rFonts w:ascii="Arial" w:hAnsi="Arial" w:cs="Arial"/>
          <w:sz w:val="20"/>
          <w:szCs w:val="20"/>
          <w:u w:val="single"/>
        </w:rPr>
        <w:t>essere in possesso di una identità digitale</w:t>
      </w:r>
      <w:r w:rsidRPr="00314F6E">
        <w:rPr>
          <w:rFonts w:ascii="Arial" w:hAnsi="Arial" w:cs="Arial"/>
          <w:sz w:val="20"/>
          <w:szCs w:val="20"/>
        </w:rPr>
        <w:t xml:space="preserve"> (SPID, CIE, CNS o eIDAS), al fine di poter accedere alla piattaforma ministeriale Futura (pnnr.istruzione.it) per la registrazione delle </w:t>
      </w:r>
      <w:r w:rsidR="00314F6E" w:rsidRPr="00314F6E">
        <w:rPr>
          <w:rFonts w:ascii="Arial" w:hAnsi="Arial" w:cs="Arial"/>
          <w:sz w:val="20"/>
          <w:szCs w:val="20"/>
        </w:rPr>
        <w:t>attività previste dall’incarico</w:t>
      </w:r>
      <w:r w:rsidR="00314F6E">
        <w:rPr>
          <w:rFonts w:ascii="Arial" w:hAnsi="Arial" w:cs="Arial"/>
          <w:sz w:val="20"/>
          <w:szCs w:val="20"/>
        </w:rPr>
        <w:t>;</w:t>
      </w:r>
    </w:p>
    <w:p w14:paraId="67E3DD21" w14:textId="04E8171F" w:rsidR="00314F6E" w:rsidRPr="00314F6E" w:rsidRDefault="00314F6E" w:rsidP="00314F6E">
      <w:pPr>
        <w:pStyle w:val="Paragrafoelenco"/>
        <w:widowControl w:val="0"/>
        <w:numPr>
          <w:ilvl w:val="0"/>
          <w:numId w:val="14"/>
        </w:numPr>
        <w:tabs>
          <w:tab w:val="left" w:pos="1353"/>
          <w:tab w:val="left" w:pos="3435"/>
          <w:tab w:val="left" w:pos="8665"/>
        </w:tabs>
        <w:autoSpaceDE w:val="0"/>
        <w:autoSpaceDN w:val="0"/>
        <w:jc w:val="both"/>
        <w:rPr>
          <w:rFonts w:ascii="Arial" w:hAnsi="Arial" w:cs="Arial"/>
          <w:sz w:val="20"/>
          <w:szCs w:val="20"/>
        </w:rPr>
      </w:pPr>
      <w:r w:rsidRPr="00314F6E">
        <w:rPr>
          <w:rFonts w:ascii="Arial" w:hAnsi="Arial" w:cs="Arial"/>
          <w:sz w:val="20"/>
          <w:szCs w:val="20"/>
        </w:rPr>
        <w:t xml:space="preserve">nel caso di personale non appartenente a Istituzioni Scolastiche: </w:t>
      </w:r>
      <w:r w:rsidRPr="00314F6E">
        <w:rPr>
          <w:rFonts w:ascii="Arial" w:hAnsi="Arial" w:cs="Arial"/>
          <w:sz w:val="20"/>
          <w:szCs w:val="20"/>
          <w:u w:val="single"/>
        </w:rPr>
        <w:t>di essere in possesso di partita IVA, con possibilità di emissione di fattura elettronica</w:t>
      </w:r>
      <w:r w:rsidRPr="00314F6E">
        <w:rPr>
          <w:rFonts w:ascii="Arial" w:hAnsi="Arial" w:cs="Arial"/>
          <w:sz w:val="20"/>
          <w:szCs w:val="20"/>
        </w:rPr>
        <w:t xml:space="preserve"> e di essere in posizione di regolarità contributiva e fiscale.</w:t>
      </w:r>
    </w:p>
    <w:p w14:paraId="2BA72816" w14:textId="77777777" w:rsidR="00314F6E" w:rsidRPr="00314F6E" w:rsidRDefault="00314F6E" w:rsidP="00314F6E">
      <w:pPr>
        <w:pStyle w:val="Paragrafoelenco"/>
        <w:widowControl w:val="0"/>
        <w:numPr>
          <w:ilvl w:val="0"/>
          <w:numId w:val="14"/>
        </w:numPr>
        <w:tabs>
          <w:tab w:val="left" w:pos="1353"/>
          <w:tab w:val="left" w:pos="3435"/>
          <w:tab w:val="left" w:pos="8665"/>
        </w:tabs>
        <w:autoSpaceDE w:val="0"/>
        <w:autoSpaceDN w:val="0"/>
        <w:jc w:val="both"/>
        <w:rPr>
          <w:rFonts w:ascii="Arial" w:hAnsi="Arial" w:cs="Arial"/>
          <w:sz w:val="20"/>
          <w:szCs w:val="20"/>
        </w:rPr>
      </w:pPr>
      <w:r w:rsidRPr="00314F6E">
        <w:rPr>
          <w:rFonts w:ascii="Arial" w:hAnsi="Arial" w:cs="Arial"/>
          <w:sz w:val="20"/>
          <w:szCs w:val="20"/>
        </w:rPr>
        <w:t>nel caso di personale di altra Pubblica Amministrazione: di essere in possesso di preventiva autorizzazione all’incarico da parte dell’Amministrazione di appartenenza.</w:t>
      </w:r>
    </w:p>
    <w:p w14:paraId="52837AC2" w14:textId="5B18333E" w:rsidR="00EE6743" w:rsidRPr="003A367B" w:rsidRDefault="00EE6743" w:rsidP="00314F6E">
      <w:pPr>
        <w:pStyle w:val="Paragrafoelenco"/>
        <w:widowControl w:val="0"/>
        <w:tabs>
          <w:tab w:val="left" w:pos="1353"/>
          <w:tab w:val="left" w:pos="3435"/>
          <w:tab w:val="left" w:pos="8665"/>
        </w:tabs>
        <w:autoSpaceDE w:val="0"/>
        <w:autoSpaceDN w:val="0"/>
        <w:spacing w:line="360" w:lineRule="auto"/>
        <w:ind w:left="720"/>
        <w:rPr>
          <w:rFonts w:ascii="Arial" w:hAnsi="Arial" w:cs="Arial"/>
          <w:sz w:val="20"/>
          <w:szCs w:val="20"/>
        </w:rPr>
      </w:pPr>
    </w:p>
    <w:p w14:paraId="705281D9" w14:textId="6BEDC5A2" w:rsidR="00EE6743" w:rsidRPr="003A367B" w:rsidRDefault="00EE6743" w:rsidP="003A367B">
      <w:pPr>
        <w:widowControl w:val="0"/>
        <w:tabs>
          <w:tab w:val="left" w:pos="1353"/>
          <w:tab w:val="left" w:pos="3435"/>
          <w:tab w:val="left" w:pos="8665"/>
        </w:tabs>
        <w:autoSpaceDE w:val="0"/>
        <w:autoSpaceDN w:val="0"/>
        <w:spacing w:line="360" w:lineRule="auto"/>
        <w:ind w:left="360"/>
        <w:jc w:val="both"/>
        <w:rPr>
          <w:rFonts w:ascii="Arial" w:hAnsi="Arial" w:cs="Arial"/>
        </w:rPr>
      </w:pPr>
    </w:p>
    <w:p w14:paraId="6B5DD89C" w14:textId="77777777" w:rsidR="001A24A2" w:rsidRPr="003A367B" w:rsidRDefault="001A24A2" w:rsidP="003A367B">
      <w:pPr>
        <w:pStyle w:val="Corpotesto"/>
        <w:tabs>
          <w:tab w:val="left" w:pos="3435"/>
          <w:tab w:val="left" w:pos="8559"/>
        </w:tabs>
        <w:spacing w:line="360" w:lineRule="auto"/>
        <w:rPr>
          <w:sz w:val="20"/>
          <w:szCs w:val="20"/>
          <w:u w:val="single"/>
        </w:rPr>
      </w:pPr>
      <w:r w:rsidRPr="003A367B">
        <w:rPr>
          <w:sz w:val="20"/>
          <w:szCs w:val="20"/>
        </w:rPr>
        <w:t>Data _______________                                    Firma</w:t>
      </w:r>
      <w:r w:rsidRPr="003A367B">
        <w:rPr>
          <w:sz w:val="20"/>
          <w:szCs w:val="20"/>
          <w:u w:val="single"/>
        </w:rPr>
        <w:t xml:space="preserve"> </w:t>
      </w:r>
      <w:r w:rsidRPr="003A367B">
        <w:rPr>
          <w:sz w:val="20"/>
          <w:szCs w:val="20"/>
          <w:u w:val="single"/>
        </w:rPr>
        <w:tab/>
      </w:r>
    </w:p>
    <w:p w14:paraId="74E67E29" w14:textId="77777777" w:rsidR="000845AA" w:rsidRPr="003A367B" w:rsidRDefault="000845AA" w:rsidP="003A367B">
      <w:pPr>
        <w:pStyle w:val="Corpotesto"/>
        <w:tabs>
          <w:tab w:val="left" w:pos="3435"/>
          <w:tab w:val="left" w:pos="8559"/>
        </w:tabs>
        <w:spacing w:line="360" w:lineRule="auto"/>
        <w:rPr>
          <w:sz w:val="20"/>
          <w:szCs w:val="20"/>
        </w:rPr>
      </w:pPr>
    </w:p>
    <w:p w14:paraId="5D30A5DF" w14:textId="77777777" w:rsidR="00DF4DAD" w:rsidRPr="003A367B" w:rsidRDefault="00DF4DAD" w:rsidP="003A367B">
      <w:pPr>
        <w:pStyle w:val="Corpotesto"/>
        <w:spacing w:before="92" w:line="360" w:lineRule="auto"/>
        <w:rPr>
          <w:sz w:val="20"/>
          <w:szCs w:val="20"/>
        </w:rPr>
      </w:pPr>
      <w:r w:rsidRPr="003A367B">
        <w:rPr>
          <w:sz w:val="20"/>
          <w:szCs w:val="20"/>
        </w:rPr>
        <w:t>Si</w:t>
      </w:r>
      <w:r w:rsidRPr="003A367B">
        <w:rPr>
          <w:spacing w:val="-3"/>
          <w:sz w:val="20"/>
          <w:szCs w:val="20"/>
        </w:rPr>
        <w:t xml:space="preserve"> </w:t>
      </w:r>
      <w:r w:rsidRPr="003A367B">
        <w:rPr>
          <w:sz w:val="20"/>
          <w:szCs w:val="20"/>
        </w:rPr>
        <w:t>allega</w:t>
      </w:r>
      <w:r w:rsidRPr="003A367B">
        <w:rPr>
          <w:spacing w:val="-2"/>
          <w:sz w:val="20"/>
          <w:szCs w:val="20"/>
        </w:rPr>
        <w:t xml:space="preserve"> </w:t>
      </w:r>
      <w:r w:rsidRPr="003A367B">
        <w:rPr>
          <w:sz w:val="20"/>
          <w:szCs w:val="20"/>
        </w:rPr>
        <w:t>alla</w:t>
      </w:r>
      <w:r w:rsidRPr="003A367B">
        <w:rPr>
          <w:spacing w:val="-2"/>
          <w:sz w:val="20"/>
          <w:szCs w:val="20"/>
        </w:rPr>
        <w:t xml:space="preserve"> </w:t>
      </w:r>
      <w:r w:rsidRPr="003A367B">
        <w:rPr>
          <w:sz w:val="20"/>
          <w:szCs w:val="20"/>
        </w:rPr>
        <w:t>presente</w:t>
      </w:r>
    </w:p>
    <w:p w14:paraId="6B135053" w14:textId="77777777" w:rsidR="00EC6B35" w:rsidRPr="003A367B" w:rsidRDefault="00EC6B35" w:rsidP="003A367B">
      <w:pPr>
        <w:pStyle w:val="Paragrafoelenco"/>
        <w:widowControl w:val="0"/>
        <w:numPr>
          <w:ilvl w:val="1"/>
          <w:numId w:val="1"/>
        </w:numPr>
        <w:tabs>
          <w:tab w:val="left" w:pos="2268"/>
        </w:tabs>
        <w:autoSpaceDE w:val="0"/>
        <w:autoSpaceDN w:val="0"/>
        <w:spacing w:line="360" w:lineRule="auto"/>
        <w:ind w:left="1276" w:hanging="361"/>
        <w:rPr>
          <w:rFonts w:ascii="Arial" w:hAnsi="Arial" w:cs="Arial"/>
          <w:sz w:val="20"/>
          <w:szCs w:val="20"/>
        </w:rPr>
      </w:pPr>
      <w:r w:rsidRPr="003A367B">
        <w:rPr>
          <w:rFonts w:ascii="Arial" w:hAnsi="Arial" w:cs="Arial"/>
          <w:sz w:val="20"/>
          <w:szCs w:val="20"/>
        </w:rPr>
        <w:t>Documento</w:t>
      </w:r>
      <w:r w:rsidRPr="003A367B">
        <w:rPr>
          <w:rFonts w:ascii="Arial" w:hAnsi="Arial" w:cs="Arial"/>
          <w:spacing w:val="-2"/>
          <w:sz w:val="20"/>
          <w:szCs w:val="20"/>
        </w:rPr>
        <w:t xml:space="preserve"> </w:t>
      </w:r>
      <w:r w:rsidRPr="003A367B">
        <w:rPr>
          <w:rFonts w:ascii="Arial" w:hAnsi="Arial" w:cs="Arial"/>
          <w:sz w:val="20"/>
          <w:szCs w:val="20"/>
        </w:rPr>
        <w:t>di</w:t>
      </w:r>
      <w:r w:rsidRPr="003A367B">
        <w:rPr>
          <w:rFonts w:ascii="Arial" w:hAnsi="Arial" w:cs="Arial"/>
          <w:spacing w:val="-3"/>
          <w:sz w:val="20"/>
          <w:szCs w:val="20"/>
        </w:rPr>
        <w:t xml:space="preserve"> </w:t>
      </w:r>
      <w:r w:rsidRPr="003A367B">
        <w:rPr>
          <w:rFonts w:ascii="Arial" w:hAnsi="Arial" w:cs="Arial"/>
          <w:sz w:val="20"/>
          <w:szCs w:val="20"/>
        </w:rPr>
        <w:t>identità</w:t>
      </w:r>
      <w:r w:rsidRPr="003A367B">
        <w:rPr>
          <w:rFonts w:ascii="Arial" w:hAnsi="Arial" w:cs="Arial"/>
          <w:spacing w:val="-2"/>
          <w:sz w:val="20"/>
          <w:szCs w:val="20"/>
        </w:rPr>
        <w:t xml:space="preserve"> </w:t>
      </w:r>
      <w:r w:rsidRPr="003A367B">
        <w:rPr>
          <w:rFonts w:ascii="Arial" w:hAnsi="Arial" w:cs="Arial"/>
          <w:sz w:val="20"/>
          <w:szCs w:val="20"/>
        </w:rPr>
        <w:t>in</w:t>
      </w:r>
      <w:r w:rsidRPr="003A367B">
        <w:rPr>
          <w:rFonts w:ascii="Arial" w:hAnsi="Arial" w:cs="Arial"/>
          <w:spacing w:val="-2"/>
          <w:sz w:val="20"/>
          <w:szCs w:val="20"/>
        </w:rPr>
        <w:t xml:space="preserve"> </w:t>
      </w:r>
      <w:r w:rsidRPr="003A367B">
        <w:rPr>
          <w:rFonts w:ascii="Arial" w:hAnsi="Arial" w:cs="Arial"/>
          <w:sz w:val="20"/>
          <w:szCs w:val="20"/>
        </w:rPr>
        <w:t>fotocopia</w:t>
      </w:r>
    </w:p>
    <w:p w14:paraId="5EFD611C" w14:textId="77777777" w:rsidR="00EC6B35" w:rsidRPr="003A367B" w:rsidRDefault="00EC6B35" w:rsidP="003A367B">
      <w:pPr>
        <w:pStyle w:val="Paragrafoelenco"/>
        <w:widowControl w:val="0"/>
        <w:numPr>
          <w:ilvl w:val="1"/>
          <w:numId w:val="1"/>
        </w:numPr>
        <w:tabs>
          <w:tab w:val="left" w:pos="2268"/>
        </w:tabs>
        <w:autoSpaceDE w:val="0"/>
        <w:autoSpaceDN w:val="0"/>
        <w:spacing w:line="360" w:lineRule="auto"/>
        <w:ind w:left="1276" w:hanging="361"/>
        <w:rPr>
          <w:rFonts w:ascii="Arial" w:hAnsi="Arial" w:cs="Arial"/>
          <w:sz w:val="20"/>
          <w:szCs w:val="20"/>
        </w:rPr>
      </w:pPr>
      <w:r w:rsidRPr="003A367B">
        <w:rPr>
          <w:rFonts w:ascii="Arial" w:hAnsi="Arial" w:cs="Arial"/>
          <w:sz w:val="20"/>
          <w:szCs w:val="20"/>
        </w:rPr>
        <w:t>Allegato</w:t>
      </w:r>
      <w:r w:rsidRPr="003A367B">
        <w:rPr>
          <w:rFonts w:ascii="Arial" w:hAnsi="Arial" w:cs="Arial"/>
          <w:spacing w:val="-3"/>
          <w:sz w:val="20"/>
          <w:szCs w:val="20"/>
        </w:rPr>
        <w:t xml:space="preserve"> </w:t>
      </w:r>
      <w:r w:rsidRPr="003A367B">
        <w:rPr>
          <w:rFonts w:ascii="Arial" w:hAnsi="Arial" w:cs="Arial"/>
          <w:sz w:val="20"/>
          <w:szCs w:val="20"/>
        </w:rPr>
        <w:t>B</w:t>
      </w:r>
      <w:r w:rsidRPr="003A367B">
        <w:rPr>
          <w:rFonts w:ascii="Arial" w:hAnsi="Arial" w:cs="Arial"/>
          <w:spacing w:val="-3"/>
          <w:sz w:val="20"/>
          <w:szCs w:val="20"/>
        </w:rPr>
        <w:t xml:space="preserve"> </w:t>
      </w:r>
      <w:r w:rsidRPr="003A367B">
        <w:rPr>
          <w:rFonts w:ascii="Arial" w:hAnsi="Arial" w:cs="Arial"/>
          <w:sz w:val="20"/>
          <w:szCs w:val="20"/>
        </w:rPr>
        <w:t>(griglia</w:t>
      </w:r>
      <w:r w:rsidRPr="003A367B">
        <w:rPr>
          <w:rFonts w:ascii="Arial" w:hAnsi="Arial" w:cs="Arial"/>
          <w:spacing w:val="-2"/>
          <w:sz w:val="20"/>
          <w:szCs w:val="20"/>
        </w:rPr>
        <w:t xml:space="preserve"> </w:t>
      </w:r>
      <w:r w:rsidRPr="003A367B">
        <w:rPr>
          <w:rFonts w:ascii="Arial" w:hAnsi="Arial" w:cs="Arial"/>
          <w:sz w:val="20"/>
          <w:szCs w:val="20"/>
        </w:rPr>
        <w:t>di</w:t>
      </w:r>
      <w:r w:rsidRPr="003A367B">
        <w:rPr>
          <w:rFonts w:ascii="Arial" w:hAnsi="Arial" w:cs="Arial"/>
          <w:spacing w:val="-3"/>
          <w:sz w:val="20"/>
          <w:szCs w:val="20"/>
        </w:rPr>
        <w:t xml:space="preserve"> auto</w:t>
      </w:r>
      <w:r w:rsidRPr="003A367B">
        <w:rPr>
          <w:rFonts w:ascii="Arial" w:hAnsi="Arial" w:cs="Arial"/>
          <w:sz w:val="20"/>
          <w:szCs w:val="20"/>
        </w:rPr>
        <w:t>valutazione)</w:t>
      </w:r>
    </w:p>
    <w:p w14:paraId="38E3C342" w14:textId="77777777" w:rsidR="00314F6E" w:rsidRPr="00314F6E" w:rsidRDefault="00EC6B35" w:rsidP="00481834">
      <w:pPr>
        <w:pStyle w:val="Paragrafoelenco"/>
        <w:widowControl w:val="0"/>
        <w:numPr>
          <w:ilvl w:val="1"/>
          <w:numId w:val="1"/>
        </w:numPr>
        <w:tabs>
          <w:tab w:val="left" w:pos="2268"/>
        </w:tabs>
        <w:autoSpaceDE w:val="0"/>
        <w:autoSpaceDN w:val="0"/>
        <w:spacing w:line="360" w:lineRule="auto"/>
        <w:ind w:left="1276" w:hanging="361"/>
        <w:rPr>
          <w:rFonts w:cs="Arial"/>
          <w:sz w:val="20"/>
        </w:rPr>
      </w:pPr>
      <w:r w:rsidRPr="00314F6E">
        <w:rPr>
          <w:rFonts w:ascii="Arial" w:hAnsi="Arial" w:cs="Arial"/>
          <w:sz w:val="20"/>
          <w:szCs w:val="20"/>
        </w:rPr>
        <w:t>Allegato</w:t>
      </w:r>
      <w:r w:rsidRPr="00314F6E">
        <w:rPr>
          <w:rFonts w:ascii="Arial" w:hAnsi="Arial" w:cs="Arial"/>
          <w:spacing w:val="-4"/>
          <w:sz w:val="20"/>
          <w:szCs w:val="20"/>
        </w:rPr>
        <w:t xml:space="preserve"> </w:t>
      </w:r>
      <w:r w:rsidRPr="00314F6E">
        <w:rPr>
          <w:rFonts w:ascii="Arial" w:hAnsi="Arial" w:cs="Arial"/>
          <w:sz w:val="20"/>
          <w:szCs w:val="20"/>
        </w:rPr>
        <w:t>C</w:t>
      </w:r>
      <w:r w:rsidRPr="00314F6E">
        <w:rPr>
          <w:rFonts w:ascii="Arial" w:hAnsi="Arial" w:cs="Arial"/>
          <w:spacing w:val="-5"/>
          <w:sz w:val="20"/>
          <w:szCs w:val="20"/>
        </w:rPr>
        <w:t xml:space="preserve"> </w:t>
      </w:r>
      <w:r w:rsidRPr="00314F6E">
        <w:rPr>
          <w:rFonts w:ascii="Arial" w:hAnsi="Arial" w:cs="Arial"/>
          <w:sz w:val="20"/>
          <w:szCs w:val="20"/>
        </w:rPr>
        <w:t>(dichiarazione</w:t>
      </w:r>
      <w:r w:rsidRPr="00314F6E">
        <w:rPr>
          <w:rFonts w:ascii="Arial" w:hAnsi="Arial" w:cs="Arial"/>
          <w:spacing w:val="-6"/>
          <w:sz w:val="20"/>
          <w:szCs w:val="20"/>
        </w:rPr>
        <w:t xml:space="preserve"> </w:t>
      </w:r>
      <w:r w:rsidRPr="00314F6E">
        <w:rPr>
          <w:rFonts w:ascii="Arial" w:hAnsi="Arial" w:cs="Arial"/>
          <w:sz w:val="20"/>
          <w:szCs w:val="20"/>
        </w:rPr>
        <w:t>di</w:t>
      </w:r>
      <w:r w:rsidRPr="00314F6E">
        <w:rPr>
          <w:rFonts w:ascii="Arial" w:hAnsi="Arial" w:cs="Arial"/>
          <w:spacing w:val="-4"/>
          <w:sz w:val="20"/>
          <w:szCs w:val="20"/>
        </w:rPr>
        <w:t xml:space="preserve"> </w:t>
      </w:r>
      <w:r w:rsidRPr="00314F6E">
        <w:rPr>
          <w:rFonts w:ascii="Arial" w:hAnsi="Arial" w:cs="Arial"/>
          <w:sz w:val="20"/>
          <w:szCs w:val="20"/>
        </w:rPr>
        <w:t>non</w:t>
      </w:r>
      <w:r w:rsidRPr="00314F6E">
        <w:rPr>
          <w:rFonts w:ascii="Arial" w:hAnsi="Arial" w:cs="Arial"/>
          <w:spacing w:val="-3"/>
          <w:sz w:val="20"/>
          <w:szCs w:val="20"/>
        </w:rPr>
        <w:t xml:space="preserve"> </w:t>
      </w:r>
      <w:r w:rsidRPr="00314F6E">
        <w:rPr>
          <w:rFonts w:ascii="Arial" w:hAnsi="Arial" w:cs="Arial"/>
          <w:sz w:val="20"/>
          <w:szCs w:val="20"/>
        </w:rPr>
        <w:t>incompatibilità)</w:t>
      </w:r>
    </w:p>
    <w:p w14:paraId="6134B250" w14:textId="77777777" w:rsidR="00314F6E" w:rsidRPr="00314F6E" w:rsidRDefault="00314F6E" w:rsidP="00481834">
      <w:pPr>
        <w:pStyle w:val="Paragrafoelenco"/>
        <w:widowControl w:val="0"/>
        <w:numPr>
          <w:ilvl w:val="1"/>
          <w:numId w:val="1"/>
        </w:numPr>
        <w:tabs>
          <w:tab w:val="left" w:pos="2268"/>
        </w:tabs>
        <w:autoSpaceDE w:val="0"/>
        <w:autoSpaceDN w:val="0"/>
        <w:spacing w:line="360" w:lineRule="auto"/>
        <w:ind w:left="1276" w:hanging="361"/>
        <w:rPr>
          <w:rFonts w:cs="Arial"/>
          <w:sz w:val="20"/>
          <w:szCs w:val="20"/>
        </w:rPr>
      </w:pPr>
      <w:r w:rsidRPr="00314F6E">
        <w:rPr>
          <w:rFonts w:ascii="Arial" w:hAnsi="Arial" w:cs="Arial"/>
          <w:sz w:val="20"/>
          <w:szCs w:val="20"/>
        </w:rPr>
        <w:t>Curriculum</w:t>
      </w:r>
      <w:r w:rsidRPr="00314F6E">
        <w:rPr>
          <w:rFonts w:ascii="Arial" w:hAnsi="Arial" w:cs="Arial"/>
          <w:spacing w:val="-3"/>
          <w:sz w:val="20"/>
          <w:szCs w:val="20"/>
        </w:rPr>
        <w:t xml:space="preserve"> </w:t>
      </w:r>
      <w:r w:rsidRPr="00314F6E">
        <w:rPr>
          <w:rFonts w:ascii="Arial" w:hAnsi="Arial" w:cs="Arial"/>
          <w:sz w:val="20"/>
          <w:szCs w:val="20"/>
        </w:rPr>
        <w:t xml:space="preserve">Vitae, </w:t>
      </w:r>
      <w:r w:rsidRPr="00314F6E">
        <w:rPr>
          <w:rFonts w:ascii="Arial" w:hAnsi="Arial" w:cs="Arial"/>
          <w:sz w:val="20"/>
          <w:szCs w:val="20"/>
          <w:u w:val="single"/>
        </w:rPr>
        <w:t>privo di dati personali non pubblicabili</w:t>
      </w:r>
      <w:r w:rsidRPr="00314F6E">
        <w:rPr>
          <w:rFonts w:ascii="Arial" w:hAnsi="Arial" w:cs="Arial"/>
          <w:sz w:val="20"/>
          <w:szCs w:val="20"/>
        </w:rPr>
        <w:t>, numerato in ogni titolo, esperienza o formazione per cui si richiede l’attribuzione di punteggio; i numeri che contraddistinguono ogni singola voce devono essere riportati nella corrispondente colonna della tabella dell’Allegato B</w:t>
      </w:r>
      <w:r w:rsidRPr="00314F6E">
        <w:rPr>
          <w:rFonts w:cs="Arial"/>
          <w:sz w:val="20"/>
          <w:szCs w:val="20"/>
        </w:rPr>
        <w:t xml:space="preserve"> </w:t>
      </w:r>
    </w:p>
    <w:p w14:paraId="749440B2" w14:textId="77777777" w:rsidR="00314F6E" w:rsidRDefault="00314F6E" w:rsidP="00314F6E">
      <w:pPr>
        <w:widowControl w:val="0"/>
        <w:tabs>
          <w:tab w:val="left" w:pos="2268"/>
        </w:tabs>
        <w:autoSpaceDE w:val="0"/>
        <w:autoSpaceDN w:val="0"/>
        <w:spacing w:line="360" w:lineRule="auto"/>
        <w:rPr>
          <w:rFonts w:cs="Arial"/>
          <w:b/>
        </w:rPr>
      </w:pPr>
    </w:p>
    <w:p w14:paraId="14F3D709" w14:textId="7A4C3D9D" w:rsidR="00DF4DAD" w:rsidRDefault="00DF4DAD" w:rsidP="00314F6E">
      <w:pPr>
        <w:widowControl w:val="0"/>
        <w:tabs>
          <w:tab w:val="left" w:pos="2268"/>
        </w:tabs>
        <w:autoSpaceDE w:val="0"/>
        <w:autoSpaceDN w:val="0"/>
        <w:spacing w:line="360" w:lineRule="auto"/>
        <w:rPr>
          <w:rFonts w:cs="Arial"/>
          <w:b/>
          <w:u w:val="single"/>
        </w:rPr>
      </w:pPr>
      <w:r w:rsidRPr="00314F6E">
        <w:rPr>
          <w:rFonts w:cs="Arial"/>
          <w:b/>
        </w:rPr>
        <w:t>N.B.:</w:t>
      </w:r>
      <w:r w:rsidRPr="00314F6E">
        <w:rPr>
          <w:rFonts w:cs="Arial"/>
          <w:b/>
          <w:spacing w:val="-3"/>
        </w:rPr>
        <w:t xml:space="preserve"> </w:t>
      </w:r>
      <w:r w:rsidRPr="00314F6E">
        <w:rPr>
          <w:rFonts w:cs="Arial"/>
          <w:b/>
          <w:u w:val="single"/>
        </w:rPr>
        <w:t>La</w:t>
      </w:r>
      <w:r w:rsidRPr="00314F6E">
        <w:rPr>
          <w:rFonts w:cs="Arial"/>
          <w:b/>
          <w:spacing w:val="-4"/>
          <w:u w:val="single"/>
        </w:rPr>
        <w:t xml:space="preserve"> </w:t>
      </w:r>
      <w:r w:rsidRPr="00314F6E">
        <w:rPr>
          <w:rFonts w:cs="Arial"/>
          <w:b/>
          <w:u w:val="single"/>
        </w:rPr>
        <w:t>domanda</w:t>
      </w:r>
      <w:r w:rsidRPr="00314F6E">
        <w:rPr>
          <w:rFonts w:cs="Arial"/>
          <w:b/>
          <w:spacing w:val="-5"/>
          <w:u w:val="single"/>
        </w:rPr>
        <w:t xml:space="preserve"> </w:t>
      </w:r>
      <w:r w:rsidRPr="00314F6E">
        <w:rPr>
          <w:rFonts w:cs="Arial"/>
          <w:b/>
          <w:u w:val="single"/>
        </w:rPr>
        <w:t>priva</w:t>
      </w:r>
      <w:r w:rsidRPr="00314F6E">
        <w:rPr>
          <w:rFonts w:cs="Arial"/>
          <w:b/>
          <w:spacing w:val="-4"/>
          <w:u w:val="single"/>
        </w:rPr>
        <w:t xml:space="preserve"> </w:t>
      </w:r>
      <w:r w:rsidRPr="00314F6E">
        <w:rPr>
          <w:rFonts w:cs="Arial"/>
          <w:b/>
          <w:u w:val="single"/>
        </w:rPr>
        <w:t>degli</w:t>
      </w:r>
      <w:r w:rsidRPr="00314F6E">
        <w:rPr>
          <w:rFonts w:cs="Arial"/>
          <w:b/>
          <w:spacing w:val="-3"/>
          <w:u w:val="single"/>
        </w:rPr>
        <w:t xml:space="preserve"> </w:t>
      </w:r>
      <w:r w:rsidRPr="00314F6E">
        <w:rPr>
          <w:rFonts w:cs="Arial"/>
          <w:b/>
          <w:u w:val="single"/>
        </w:rPr>
        <w:t>allegati</w:t>
      </w:r>
      <w:r w:rsidRPr="00314F6E">
        <w:rPr>
          <w:rFonts w:cs="Arial"/>
          <w:b/>
          <w:spacing w:val="-2"/>
          <w:u w:val="single"/>
        </w:rPr>
        <w:t xml:space="preserve"> </w:t>
      </w:r>
      <w:r w:rsidRPr="00314F6E">
        <w:rPr>
          <w:rFonts w:cs="Arial"/>
          <w:b/>
          <w:u w:val="single"/>
        </w:rPr>
        <w:t>e</w:t>
      </w:r>
      <w:r w:rsidRPr="00314F6E">
        <w:rPr>
          <w:rFonts w:cs="Arial"/>
          <w:b/>
          <w:spacing w:val="-1"/>
          <w:u w:val="single"/>
        </w:rPr>
        <w:t xml:space="preserve"> </w:t>
      </w:r>
      <w:r w:rsidRPr="00314F6E">
        <w:rPr>
          <w:rFonts w:cs="Arial"/>
          <w:b/>
          <w:u w:val="single"/>
        </w:rPr>
        <w:t>non</w:t>
      </w:r>
      <w:r w:rsidRPr="00314F6E">
        <w:rPr>
          <w:rFonts w:cs="Arial"/>
          <w:b/>
          <w:spacing w:val="-2"/>
          <w:u w:val="single"/>
        </w:rPr>
        <w:t xml:space="preserve"> </w:t>
      </w:r>
      <w:r w:rsidRPr="00314F6E">
        <w:rPr>
          <w:rFonts w:cs="Arial"/>
          <w:b/>
          <w:u w:val="single"/>
        </w:rPr>
        <w:t>firmata</w:t>
      </w:r>
      <w:r w:rsidRPr="00314F6E">
        <w:rPr>
          <w:rFonts w:cs="Arial"/>
          <w:b/>
          <w:spacing w:val="-4"/>
          <w:u w:val="single"/>
        </w:rPr>
        <w:t xml:space="preserve"> </w:t>
      </w:r>
      <w:r w:rsidRPr="00314F6E">
        <w:rPr>
          <w:rFonts w:cs="Arial"/>
          <w:b/>
          <w:u w:val="single"/>
        </w:rPr>
        <w:t>non</w:t>
      </w:r>
      <w:r w:rsidRPr="00314F6E">
        <w:rPr>
          <w:rFonts w:cs="Arial"/>
          <w:b/>
          <w:spacing w:val="-2"/>
          <w:u w:val="single"/>
        </w:rPr>
        <w:t xml:space="preserve"> </w:t>
      </w:r>
      <w:r w:rsidRPr="00314F6E">
        <w:rPr>
          <w:rFonts w:cs="Arial"/>
          <w:b/>
          <w:u w:val="single"/>
        </w:rPr>
        <w:t>verrà</w:t>
      </w:r>
      <w:r w:rsidRPr="00314F6E">
        <w:rPr>
          <w:rFonts w:cs="Arial"/>
          <w:b/>
          <w:spacing w:val="-1"/>
          <w:u w:val="single"/>
        </w:rPr>
        <w:t xml:space="preserve"> </w:t>
      </w:r>
      <w:r w:rsidRPr="00314F6E">
        <w:rPr>
          <w:rFonts w:cs="Arial"/>
          <w:b/>
          <w:u w:val="single"/>
        </w:rPr>
        <w:t>presa</w:t>
      </w:r>
      <w:r w:rsidRPr="00314F6E">
        <w:rPr>
          <w:rFonts w:cs="Arial"/>
          <w:b/>
          <w:spacing w:val="-2"/>
          <w:u w:val="single"/>
        </w:rPr>
        <w:t xml:space="preserve"> </w:t>
      </w:r>
      <w:r w:rsidRPr="00314F6E">
        <w:rPr>
          <w:rFonts w:cs="Arial"/>
          <w:b/>
          <w:u w:val="single"/>
        </w:rPr>
        <w:t>in</w:t>
      </w:r>
      <w:r w:rsidRPr="00314F6E">
        <w:rPr>
          <w:rFonts w:cs="Arial"/>
          <w:b/>
          <w:spacing w:val="-1"/>
          <w:u w:val="single"/>
        </w:rPr>
        <w:t xml:space="preserve"> </w:t>
      </w:r>
      <w:r w:rsidRPr="00314F6E">
        <w:rPr>
          <w:rFonts w:cs="Arial"/>
          <w:b/>
          <w:u w:val="single"/>
        </w:rPr>
        <w:t>considerazione</w:t>
      </w:r>
      <w:r w:rsidR="00314F6E">
        <w:rPr>
          <w:rFonts w:cs="Arial"/>
          <w:b/>
          <w:u w:val="single"/>
        </w:rPr>
        <w:t xml:space="preserve"> </w:t>
      </w:r>
    </w:p>
    <w:p w14:paraId="59E4981C" w14:textId="34C5370C" w:rsidR="00314F6E" w:rsidRDefault="00314F6E" w:rsidP="00314F6E">
      <w:pPr>
        <w:widowControl w:val="0"/>
        <w:tabs>
          <w:tab w:val="left" w:pos="2268"/>
        </w:tabs>
        <w:autoSpaceDE w:val="0"/>
        <w:autoSpaceDN w:val="0"/>
        <w:spacing w:line="360" w:lineRule="auto"/>
        <w:rPr>
          <w:rFonts w:cs="Arial"/>
          <w:b/>
          <w:u w:val="single"/>
        </w:rPr>
      </w:pPr>
    </w:p>
    <w:p w14:paraId="07EF946A" w14:textId="77777777" w:rsidR="00314F6E" w:rsidRPr="00314F6E" w:rsidRDefault="00314F6E" w:rsidP="00314F6E">
      <w:pPr>
        <w:pStyle w:val="Corpotesto"/>
        <w:ind w:right="243"/>
        <w:jc w:val="both"/>
        <w:rPr>
          <w:b/>
          <w:i/>
          <w:sz w:val="20"/>
          <w:szCs w:val="20"/>
        </w:rPr>
      </w:pPr>
      <w:r w:rsidRPr="00314F6E">
        <w:rPr>
          <w:b/>
          <w:i/>
          <w:sz w:val="20"/>
          <w:szCs w:val="20"/>
        </w:rPr>
        <w:t>Solo per i candidati esterni, lavoratori autonomi titolari di Partita IVA:</w:t>
      </w:r>
    </w:p>
    <w:p w14:paraId="0D1D4AA0" w14:textId="77777777" w:rsidR="00314F6E" w:rsidRPr="00314F6E" w:rsidRDefault="00314F6E" w:rsidP="00314F6E">
      <w:pPr>
        <w:pStyle w:val="Corpotesto"/>
        <w:ind w:right="243"/>
        <w:jc w:val="both"/>
        <w:rPr>
          <w:sz w:val="20"/>
          <w:szCs w:val="20"/>
        </w:rPr>
      </w:pPr>
      <w:r w:rsidRPr="00314F6E">
        <w:rPr>
          <w:sz w:val="20"/>
          <w:szCs w:val="20"/>
        </w:rPr>
        <w:t>Il/la sottoscritto/a dichiara:</w:t>
      </w:r>
    </w:p>
    <w:p w14:paraId="37C4A4BB" w14:textId="77777777" w:rsidR="00314F6E" w:rsidRPr="00314F6E" w:rsidRDefault="00314F6E" w:rsidP="00314F6E">
      <w:pPr>
        <w:pStyle w:val="Corpotesto"/>
        <w:ind w:right="243"/>
        <w:jc w:val="both"/>
        <w:rPr>
          <w:sz w:val="20"/>
          <w:szCs w:val="20"/>
        </w:rPr>
      </w:pPr>
      <w:r w:rsidRPr="00314F6E">
        <w:rPr>
          <w:spacing w:val="1"/>
          <w:sz w:val="20"/>
          <w:szCs w:val="20"/>
        </w:rPr>
        <w:t>□ di possedere il seguente numero di Partita IVA: …………………………………………….</w:t>
      </w:r>
    </w:p>
    <w:p w14:paraId="0DF07427" w14:textId="77777777" w:rsidR="00314F6E" w:rsidRPr="00314F6E" w:rsidRDefault="00314F6E" w:rsidP="00314F6E">
      <w:pPr>
        <w:pStyle w:val="Corpotesto"/>
        <w:ind w:right="243"/>
        <w:jc w:val="both"/>
        <w:rPr>
          <w:sz w:val="20"/>
          <w:szCs w:val="20"/>
        </w:rPr>
      </w:pPr>
      <w:r w:rsidRPr="00314F6E">
        <w:rPr>
          <w:spacing w:val="1"/>
          <w:sz w:val="20"/>
          <w:szCs w:val="20"/>
        </w:rPr>
        <w:t xml:space="preserve">□ </w:t>
      </w:r>
      <w:r w:rsidRPr="00314F6E">
        <w:rPr>
          <w:sz w:val="20"/>
          <w:szCs w:val="20"/>
        </w:rPr>
        <w:t>di essere iscritto/a alla seguente Cassa di Previdenza:………………………………………</w:t>
      </w:r>
    </w:p>
    <w:p w14:paraId="5CA4A3F4" w14:textId="77777777" w:rsidR="00314F6E" w:rsidRPr="00314F6E" w:rsidRDefault="00314F6E" w:rsidP="00314F6E">
      <w:pPr>
        <w:pStyle w:val="Corpotesto"/>
        <w:ind w:right="243"/>
        <w:jc w:val="both"/>
        <w:rPr>
          <w:sz w:val="20"/>
          <w:szCs w:val="20"/>
        </w:rPr>
      </w:pPr>
      <w:r w:rsidRPr="00314F6E">
        <w:rPr>
          <w:spacing w:val="1"/>
          <w:sz w:val="20"/>
          <w:szCs w:val="20"/>
        </w:rPr>
        <w:t xml:space="preserve">□ </w:t>
      </w:r>
      <w:r w:rsidRPr="00314F6E">
        <w:rPr>
          <w:sz w:val="20"/>
          <w:szCs w:val="20"/>
        </w:rPr>
        <w:t>di essere in regola con i versamenti contributivi e gli obblighi in materia fiscale;</w:t>
      </w:r>
    </w:p>
    <w:p w14:paraId="3332B2CA" w14:textId="77777777" w:rsidR="00314F6E" w:rsidRPr="00314F6E" w:rsidRDefault="00314F6E" w:rsidP="00314F6E">
      <w:pPr>
        <w:pStyle w:val="Corpotesto"/>
        <w:ind w:right="243"/>
        <w:jc w:val="both"/>
        <w:rPr>
          <w:sz w:val="20"/>
          <w:szCs w:val="20"/>
        </w:rPr>
      </w:pPr>
      <w:r w:rsidRPr="00314F6E">
        <w:rPr>
          <w:spacing w:val="1"/>
          <w:sz w:val="20"/>
          <w:szCs w:val="20"/>
        </w:rPr>
        <w:t xml:space="preserve">□ </w:t>
      </w:r>
      <w:r w:rsidRPr="00314F6E">
        <w:rPr>
          <w:sz w:val="20"/>
          <w:szCs w:val="20"/>
        </w:rPr>
        <w:t>di essere a conoscenza del fatto che l’Istituto Comprensivo di Lendinara provvederà direttamente a richiedere il D.U.R.C. agli Enti competenti (oppure equivalente documento atto ad attestare la regolarità contributiva) sia al momento della stipula del contratto che al momento del pagamento del corrispettivo pattuito (riferimento D.L. 185 del 29.11.2008).</w:t>
      </w:r>
    </w:p>
    <w:p w14:paraId="3B01BF7B" w14:textId="77777777" w:rsidR="00314F6E" w:rsidRPr="00314F6E" w:rsidRDefault="00314F6E" w:rsidP="00314F6E">
      <w:pPr>
        <w:pStyle w:val="Corpotesto"/>
        <w:ind w:right="243"/>
        <w:jc w:val="both"/>
        <w:rPr>
          <w:sz w:val="20"/>
          <w:szCs w:val="20"/>
        </w:rPr>
      </w:pPr>
    </w:p>
    <w:p w14:paraId="4D1BB231" w14:textId="67AAFB7B" w:rsidR="00314F6E" w:rsidRPr="00314F6E" w:rsidRDefault="00314F6E" w:rsidP="00314F6E">
      <w:pPr>
        <w:pStyle w:val="Corpotesto"/>
        <w:ind w:right="243"/>
        <w:jc w:val="both"/>
        <w:rPr>
          <w:sz w:val="20"/>
          <w:szCs w:val="20"/>
        </w:rPr>
      </w:pPr>
      <w:r w:rsidRPr="00314F6E">
        <w:rPr>
          <w:sz w:val="20"/>
          <w:szCs w:val="20"/>
        </w:rPr>
        <w:t xml:space="preserve">Data _______________                                    Firma </w:t>
      </w:r>
      <w:r w:rsidRPr="00314F6E">
        <w:rPr>
          <w:sz w:val="20"/>
          <w:szCs w:val="20"/>
        </w:rPr>
        <w:tab/>
      </w:r>
      <w:r>
        <w:rPr>
          <w:sz w:val="20"/>
          <w:szCs w:val="20"/>
        </w:rPr>
        <w:t xml:space="preserve">________________________________ </w:t>
      </w:r>
    </w:p>
    <w:p w14:paraId="0CDD8B79" w14:textId="77777777" w:rsidR="00314F6E" w:rsidRPr="00314F6E" w:rsidRDefault="00314F6E" w:rsidP="00314F6E">
      <w:pPr>
        <w:widowControl w:val="0"/>
        <w:tabs>
          <w:tab w:val="left" w:pos="2268"/>
        </w:tabs>
        <w:autoSpaceDE w:val="0"/>
        <w:autoSpaceDN w:val="0"/>
        <w:spacing w:line="360" w:lineRule="auto"/>
        <w:rPr>
          <w:rFonts w:cs="Arial"/>
          <w:b/>
        </w:rPr>
      </w:pPr>
    </w:p>
    <w:p w14:paraId="03D0C8F3" w14:textId="3DFE3C4E" w:rsidR="00C27FCA" w:rsidRDefault="00C27FCA" w:rsidP="003A367B">
      <w:pPr>
        <w:spacing w:before="1" w:line="360" w:lineRule="auto"/>
        <w:jc w:val="center"/>
        <w:rPr>
          <w:rFonts w:ascii="Arial" w:hAnsi="Arial" w:cs="Arial"/>
          <w:b/>
        </w:rPr>
      </w:pPr>
    </w:p>
    <w:p w14:paraId="5D5C43F7" w14:textId="77777777" w:rsidR="00314F6E" w:rsidRPr="003A367B" w:rsidRDefault="00314F6E" w:rsidP="003A367B">
      <w:pPr>
        <w:spacing w:before="1" w:line="360" w:lineRule="auto"/>
        <w:jc w:val="center"/>
        <w:rPr>
          <w:rFonts w:ascii="Arial" w:hAnsi="Arial" w:cs="Arial"/>
          <w:b/>
        </w:rPr>
      </w:pPr>
    </w:p>
    <w:p w14:paraId="68FDE7C1" w14:textId="1F1F035D" w:rsidR="00DF4DAD" w:rsidRPr="003A367B" w:rsidRDefault="00DF4DAD" w:rsidP="003A367B">
      <w:pPr>
        <w:spacing w:before="1" w:line="360" w:lineRule="auto"/>
        <w:jc w:val="center"/>
        <w:rPr>
          <w:rFonts w:ascii="Arial" w:hAnsi="Arial" w:cs="Arial"/>
          <w:b/>
        </w:rPr>
      </w:pPr>
      <w:r w:rsidRPr="003A367B">
        <w:rPr>
          <w:rFonts w:ascii="Arial" w:hAnsi="Arial" w:cs="Arial"/>
          <w:b/>
        </w:rPr>
        <w:t>DICHIARAZIONI</w:t>
      </w:r>
      <w:r w:rsidRPr="003A367B">
        <w:rPr>
          <w:rFonts w:ascii="Arial" w:hAnsi="Arial" w:cs="Arial"/>
          <w:b/>
          <w:spacing w:val="-7"/>
        </w:rPr>
        <w:t xml:space="preserve"> </w:t>
      </w:r>
      <w:r w:rsidRPr="003A367B">
        <w:rPr>
          <w:rFonts w:ascii="Arial" w:hAnsi="Arial" w:cs="Arial"/>
          <w:b/>
        </w:rPr>
        <w:t>AGGIUNTIVE</w:t>
      </w:r>
    </w:p>
    <w:p w14:paraId="1B39EDFA" w14:textId="432A8855" w:rsidR="00DF4DAD" w:rsidRPr="003A367B" w:rsidRDefault="00DF4DAD" w:rsidP="003A367B">
      <w:pPr>
        <w:spacing w:before="1" w:line="360" w:lineRule="auto"/>
        <w:jc w:val="center"/>
        <w:rPr>
          <w:rFonts w:ascii="Arial" w:hAnsi="Arial" w:cs="Arial"/>
          <w:b/>
        </w:rPr>
      </w:pPr>
    </w:p>
    <w:p w14:paraId="23AA46AE" w14:textId="77777777" w:rsidR="00DF4DAD" w:rsidRPr="003A367B" w:rsidRDefault="00DF4DAD" w:rsidP="003A367B">
      <w:pPr>
        <w:spacing w:before="1" w:line="360" w:lineRule="auto"/>
        <w:jc w:val="both"/>
        <w:rPr>
          <w:rFonts w:ascii="Arial" w:hAnsi="Arial" w:cs="Arial"/>
          <w:spacing w:val="43"/>
        </w:rPr>
      </w:pPr>
      <w:r w:rsidRPr="003A367B">
        <w:rPr>
          <w:rFonts w:ascii="Arial" w:hAnsi="Arial" w:cs="Arial"/>
        </w:rPr>
        <w:t>IL SOTTOSCRITTO AI SENSI DEGLI ART. 46 E 47 DEL DPR 28.12.2000 N. 445, CONSAPEVOLE DELLA</w:t>
      </w:r>
      <w:r w:rsidRPr="003A367B">
        <w:rPr>
          <w:rFonts w:ascii="Arial" w:hAnsi="Arial" w:cs="Arial"/>
          <w:spacing w:val="1"/>
        </w:rPr>
        <w:t xml:space="preserve"> </w:t>
      </w:r>
      <w:r w:rsidRPr="003A367B">
        <w:rPr>
          <w:rFonts w:ascii="Arial" w:hAnsi="Arial" w:cs="Arial"/>
        </w:rPr>
        <w:t>RESPONSABILITA'</w:t>
      </w:r>
      <w:r w:rsidRPr="003A367B">
        <w:rPr>
          <w:rFonts w:ascii="Arial" w:hAnsi="Arial" w:cs="Arial"/>
          <w:spacing w:val="-6"/>
        </w:rPr>
        <w:t xml:space="preserve"> </w:t>
      </w:r>
      <w:r w:rsidRPr="003A367B">
        <w:rPr>
          <w:rFonts w:ascii="Arial" w:hAnsi="Arial" w:cs="Arial"/>
        </w:rPr>
        <w:t>PENALE</w:t>
      </w:r>
      <w:r w:rsidRPr="003A367B">
        <w:rPr>
          <w:rFonts w:ascii="Arial" w:hAnsi="Arial" w:cs="Arial"/>
          <w:spacing w:val="-6"/>
        </w:rPr>
        <w:t xml:space="preserve"> </w:t>
      </w:r>
      <w:r w:rsidRPr="003A367B">
        <w:rPr>
          <w:rFonts w:ascii="Arial" w:hAnsi="Arial" w:cs="Arial"/>
        </w:rPr>
        <w:t>CUI</w:t>
      </w:r>
      <w:r w:rsidRPr="003A367B">
        <w:rPr>
          <w:rFonts w:ascii="Arial" w:hAnsi="Arial" w:cs="Arial"/>
          <w:spacing w:val="-6"/>
        </w:rPr>
        <w:t xml:space="preserve"> </w:t>
      </w:r>
      <w:r w:rsidRPr="003A367B">
        <w:rPr>
          <w:rFonts w:ascii="Arial" w:hAnsi="Arial" w:cs="Arial"/>
        </w:rPr>
        <w:t>PUO’</w:t>
      </w:r>
      <w:r w:rsidRPr="003A367B">
        <w:rPr>
          <w:rFonts w:ascii="Arial" w:hAnsi="Arial" w:cs="Arial"/>
          <w:spacing w:val="-7"/>
        </w:rPr>
        <w:t xml:space="preserve"> </w:t>
      </w:r>
      <w:r w:rsidRPr="003A367B">
        <w:rPr>
          <w:rFonts w:ascii="Arial" w:hAnsi="Arial" w:cs="Arial"/>
        </w:rPr>
        <w:t>ANDARE</w:t>
      </w:r>
      <w:r w:rsidRPr="003A367B">
        <w:rPr>
          <w:rFonts w:ascii="Arial" w:hAnsi="Arial" w:cs="Arial"/>
          <w:spacing w:val="-5"/>
        </w:rPr>
        <w:t xml:space="preserve"> </w:t>
      </w:r>
      <w:r w:rsidRPr="003A367B">
        <w:rPr>
          <w:rFonts w:ascii="Arial" w:hAnsi="Arial" w:cs="Arial"/>
        </w:rPr>
        <w:t>INCONTRO</w:t>
      </w:r>
      <w:r w:rsidRPr="003A367B">
        <w:rPr>
          <w:rFonts w:ascii="Arial" w:hAnsi="Arial" w:cs="Arial"/>
          <w:spacing w:val="-3"/>
        </w:rPr>
        <w:t xml:space="preserve"> </w:t>
      </w:r>
      <w:r w:rsidRPr="003A367B">
        <w:rPr>
          <w:rFonts w:ascii="Arial" w:hAnsi="Arial" w:cs="Arial"/>
        </w:rPr>
        <w:t>IN</w:t>
      </w:r>
      <w:r w:rsidRPr="003A367B">
        <w:rPr>
          <w:rFonts w:ascii="Arial" w:hAnsi="Arial" w:cs="Arial"/>
          <w:spacing w:val="-6"/>
        </w:rPr>
        <w:t xml:space="preserve"> </w:t>
      </w:r>
      <w:r w:rsidRPr="003A367B">
        <w:rPr>
          <w:rFonts w:ascii="Arial" w:hAnsi="Arial" w:cs="Arial"/>
        </w:rPr>
        <w:t>CASO</w:t>
      </w:r>
      <w:r w:rsidRPr="003A367B">
        <w:rPr>
          <w:rFonts w:ascii="Arial" w:hAnsi="Arial" w:cs="Arial"/>
          <w:spacing w:val="-6"/>
        </w:rPr>
        <w:t xml:space="preserve"> </w:t>
      </w:r>
      <w:r w:rsidRPr="003A367B">
        <w:rPr>
          <w:rFonts w:ascii="Arial" w:hAnsi="Arial" w:cs="Arial"/>
        </w:rPr>
        <w:t>DI</w:t>
      </w:r>
      <w:r w:rsidRPr="003A367B">
        <w:rPr>
          <w:rFonts w:ascii="Arial" w:hAnsi="Arial" w:cs="Arial"/>
          <w:spacing w:val="-5"/>
        </w:rPr>
        <w:t xml:space="preserve"> </w:t>
      </w:r>
      <w:r w:rsidRPr="003A367B">
        <w:rPr>
          <w:rFonts w:ascii="Arial" w:hAnsi="Arial" w:cs="Arial"/>
        </w:rPr>
        <w:t>AFFERMAZIONI</w:t>
      </w:r>
      <w:r w:rsidRPr="003A367B">
        <w:rPr>
          <w:rFonts w:ascii="Arial" w:hAnsi="Arial" w:cs="Arial"/>
          <w:spacing w:val="-5"/>
        </w:rPr>
        <w:t xml:space="preserve"> </w:t>
      </w:r>
      <w:r w:rsidRPr="003A367B">
        <w:rPr>
          <w:rFonts w:ascii="Arial" w:hAnsi="Arial" w:cs="Arial"/>
        </w:rPr>
        <w:t>MENDACI</w:t>
      </w:r>
      <w:r w:rsidRPr="003A367B">
        <w:rPr>
          <w:rFonts w:ascii="Arial" w:hAnsi="Arial" w:cs="Arial"/>
          <w:spacing w:val="-49"/>
        </w:rPr>
        <w:t xml:space="preserve">   </w:t>
      </w:r>
      <w:r w:rsidRPr="003A367B">
        <w:rPr>
          <w:rFonts w:ascii="Arial" w:hAnsi="Arial" w:cs="Arial"/>
        </w:rPr>
        <w:t>AI</w:t>
      </w:r>
      <w:r w:rsidRPr="003A367B">
        <w:rPr>
          <w:rFonts w:ascii="Arial" w:hAnsi="Arial" w:cs="Arial"/>
          <w:spacing w:val="46"/>
        </w:rPr>
        <w:t xml:space="preserve"> </w:t>
      </w:r>
      <w:r w:rsidRPr="003A367B">
        <w:rPr>
          <w:rFonts w:ascii="Arial" w:hAnsi="Arial" w:cs="Arial"/>
        </w:rPr>
        <w:t>SENSI</w:t>
      </w:r>
      <w:r w:rsidRPr="003A367B">
        <w:rPr>
          <w:rFonts w:ascii="Arial" w:hAnsi="Arial" w:cs="Arial"/>
          <w:spacing w:val="44"/>
        </w:rPr>
        <w:t xml:space="preserve"> </w:t>
      </w:r>
      <w:r w:rsidRPr="003A367B">
        <w:rPr>
          <w:rFonts w:ascii="Arial" w:hAnsi="Arial" w:cs="Arial"/>
        </w:rPr>
        <w:t>DELL'ART.</w:t>
      </w:r>
      <w:r w:rsidRPr="003A367B">
        <w:rPr>
          <w:rFonts w:ascii="Arial" w:hAnsi="Arial" w:cs="Arial"/>
          <w:spacing w:val="45"/>
        </w:rPr>
        <w:t xml:space="preserve"> </w:t>
      </w:r>
      <w:r w:rsidRPr="003A367B">
        <w:rPr>
          <w:rFonts w:ascii="Arial" w:hAnsi="Arial" w:cs="Arial"/>
        </w:rPr>
        <w:t>76</w:t>
      </w:r>
      <w:r w:rsidRPr="003A367B">
        <w:rPr>
          <w:rFonts w:ascii="Arial" w:hAnsi="Arial" w:cs="Arial"/>
          <w:spacing w:val="44"/>
        </w:rPr>
        <w:t xml:space="preserve"> </w:t>
      </w:r>
      <w:r w:rsidRPr="003A367B">
        <w:rPr>
          <w:rFonts w:ascii="Arial" w:hAnsi="Arial" w:cs="Arial"/>
        </w:rPr>
        <w:t>DEL</w:t>
      </w:r>
      <w:r w:rsidRPr="003A367B">
        <w:rPr>
          <w:rFonts w:ascii="Arial" w:hAnsi="Arial" w:cs="Arial"/>
          <w:spacing w:val="46"/>
        </w:rPr>
        <w:t xml:space="preserve"> </w:t>
      </w:r>
      <w:r w:rsidRPr="003A367B">
        <w:rPr>
          <w:rFonts w:ascii="Arial" w:hAnsi="Arial" w:cs="Arial"/>
        </w:rPr>
        <w:t>MEDESIMO</w:t>
      </w:r>
      <w:r w:rsidRPr="003A367B">
        <w:rPr>
          <w:rFonts w:ascii="Arial" w:hAnsi="Arial" w:cs="Arial"/>
          <w:spacing w:val="46"/>
        </w:rPr>
        <w:t xml:space="preserve"> </w:t>
      </w:r>
      <w:r w:rsidRPr="003A367B">
        <w:rPr>
          <w:rFonts w:ascii="Arial" w:hAnsi="Arial" w:cs="Arial"/>
        </w:rPr>
        <w:t>DPR</w:t>
      </w:r>
      <w:r w:rsidRPr="003A367B">
        <w:rPr>
          <w:rFonts w:ascii="Arial" w:hAnsi="Arial" w:cs="Arial"/>
          <w:spacing w:val="42"/>
        </w:rPr>
        <w:t xml:space="preserve"> </w:t>
      </w:r>
      <w:r w:rsidRPr="003A367B">
        <w:rPr>
          <w:rFonts w:ascii="Arial" w:hAnsi="Arial" w:cs="Arial"/>
        </w:rPr>
        <w:t>445/2000</w:t>
      </w:r>
      <w:r w:rsidRPr="003A367B">
        <w:rPr>
          <w:rFonts w:ascii="Arial" w:hAnsi="Arial" w:cs="Arial"/>
          <w:spacing w:val="43"/>
        </w:rPr>
        <w:t xml:space="preserve"> </w:t>
      </w:r>
    </w:p>
    <w:p w14:paraId="652733F4" w14:textId="77777777" w:rsidR="000E3E8C" w:rsidRPr="003A367B" w:rsidRDefault="000E3E8C" w:rsidP="003A367B">
      <w:pPr>
        <w:spacing w:before="1" w:line="360" w:lineRule="auto"/>
        <w:jc w:val="both"/>
        <w:rPr>
          <w:rFonts w:ascii="Arial" w:hAnsi="Arial" w:cs="Arial"/>
          <w:spacing w:val="43"/>
        </w:rPr>
      </w:pPr>
    </w:p>
    <w:p w14:paraId="2D58AF12" w14:textId="3E411E7B" w:rsidR="00DF4DAD" w:rsidRPr="003A367B" w:rsidRDefault="00DF4DAD" w:rsidP="003A367B">
      <w:pPr>
        <w:spacing w:before="1" w:line="360" w:lineRule="auto"/>
        <w:jc w:val="center"/>
        <w:rPr>
          <w:rFonts w:ascii="Arial" w:hAnsi="Arial" w:cs="Arial"/>
        </w:rPr>
      </w:pPr>
      <w:r w:rsidRPr="003A367B">
        <w:rPr>
          <w:rFonts w:ascii="Arial" w:hAnsi="Arial" w:cs="Arial"/>
        </w:rPr>
        <w:t>DICHIARA</w:t>
      </w:r>
    </w:p>
    <w:p w14:paraId="596851EB" w14:textId="77777777" w:rsidR="000E3E8C" w:rsidRPr="003A367B" w:rsidRDefault="000E3E8C" w:rsidP="003A367B">
      <w:pPr>
        <w:spacing w:before="1" w:line="360" w:lineRule="auto"/>
        <w:jc w:val="center"/>
        <w:rPr>
          <w:rFonts w:ascii="Arial" w:hAnsi="Arial" w:cs="Arial"/>
          <w:spacing w:val="46"/>
        </w:rPr>
      </w:pPr>
    </w:p>
    <w:p w14:paraId="51BCF461" w14:textId="463380E5" w:rsidR="00DF4DAD" w:rsidRPr="003A367B" w:rsidRDefault="00DF4DAD" w:rsidP="003A367B">
      <w:pPr>
        <w:spacing w:before="1" w:line="360" w:lineRule="auto"/>
        <w:jc w:val="both"/>
        <w:rPr>
          <w:rFonts w:ascii="Arial" w:hAnsi="Arial" w:cs="Arial"/>
        </w:rPr>
      </w:pPr>
      <w:r w:rsidRPr="003A367B">
        <w:rPr>
          <w:rFonts w:ascii="Arial" w:hAnsi="Arial" w:cs="Arial"/>
        </w:rPr>
        <w:t>DI</w:t>
      </w:r>
      <w:r w:rsidRPr="003A367B">
        <w:rPr>
          <w:rFonts w:ascii="Arial" w:hAnsi="Arial" w:cs="Arial"/>
          <w:spacing w:val="41"/>
        </w:rPr>
        <w:t xml:space="preserve"> </w:t>
      </w:r>
      <w:r w:rsidRPr="003A367B">
        <w:rPr>
          <w:rFonts w:ascii="Arial" w:hAnsi="Arial" w:cs="Arial"/>
        </w:rPr>
        <w:t>AVERE</w:t>
      </w:r>
      <w:r w:rsidRPr="003A367B">
        <w:rPr>
          <w:rFonts w:ascii="Arial" w:hAnsi="Arial" w:cs="Arial"/>
          <w:spacing w:val="46"/>
        </w:rPr>
        <w:t xml:space="preserve"> </w:t>
      </w:r>
      <w:r w:rsidRPr="003A367B">
        <w:rPr>
          <w:rFonts w:ascii="Arial" w:hAnsi="Arial" w:cs="Arial"/>
        </w:rPr>
        <w:t>LA</w:t>
      </w:r>
      <w:r w:rsidRPr="003A367B">
        <w:rPr>
          <w:rFonts w:ascii="Arial" w:hAnsi="Arial" w:cs="Arial"/>
          <w:spacing w:val="46"/>
        </w:rPr>
        <w:t xml:space="preserve"> </w:t>
      </w:r>
      <w:r w:rsidRPr="003A367B">
        <w:rPr>
          <w:rFonts w:ascii="Arial" w:hAnsi="Arial" w:cs="Arial"/>
        </w:rPr>
        <w:t xml:space="preserve">NECESSARIA </w:t>
      </w:r>
      <w:r w:rsidRPr="003A367B">
        <w:rPr>
          <w:rFonts w:ascii="Arial" w:hAnsi="Arial" w:cs="Arial"/>
          <w:spacing w:val="-50"/>
        </w:rPr>
        <w:t xml:space="preserve">  </w:t>
      </w:r>
      <w:r w:rsidRPr="003A367B">
        <w:rPr>
          <w:rFonts w:ascii="Arial" w:hAnsi="Arial" w:cs="Arial"/>
        </w:rPr>
        <w:t>CONOSCENZA</w:t>
      </w:r>
      <w:r w:rsidRPr="003A367B">
        <w:rPr>
          <w:rFonts w:ascii="Arial" w:hAnsi="Arial" w:cs="Arial"/>
          <w:spacing w:val="20"/>
        </w:rPr>
        <w:t xml:space="preserve"> </w:t>
      </w:r>
      <w:r w:rsidR="003A367B">
        <w:rPr>
          <w:rFonts w:ascii="Arial" w:hAnsi="Arial" w:cs="Arial"/>
        </w:rPr>
        <w:t>INFORMATICA</w:t>
      </w:r>
      <w:r w:rsidRPr="003A367B">
        <w:rPr>
          <w:rFonts w:ascii="Arial" w:hAnsi="Arial" w:cs="Arial"/>
          <w:spacing w:val="19"/>
        </w:rPr>
        <w:t xml:space="preserve"> </w:t>
      </w:r>
      <w:r w:rsidRPr="003A367B">
        <w:rPr>
          <w:rFonts w:ascii="Arial" w:hAnsi="Arial" w:cs="Arial"/>
        </w:rPr>
        <w:t>OCCORRENTE</w:t>
      </w:r>
      <w:r w:rsidRPr="003A367B">
        <w:rPr>
          <w:rFonts w:ascii="Arial" w:hAnsi="Arial" w:cs="Arial"/>
          <w:spacing w:val="20"/>
        </w:rPr>
        <w:t xml:space="preserve"> </w:t>
      </w:r>
      <w:r w:rsidRPr="003A367B">
        <w:rPr>
          <w:rFonts w:ascii="Arial" w:hAnsi="Arial" w:cs="Arial"/>
        </w:rPr>
        <w:t>PER</w:t>
      </w:r>
      <w:r w:rsidRPr="003A367B">
        <w:rPr>
          <w:rFonts w:ascii="Arial" w:hAnsi="Arial" w:cs="Arial"/>
          <w:spacing w:val="20"/>
        </w:rPr>
        <w:t xml:space="preserve"> </w:t>
      </w:r>
      <w:r w:rsidRPr="003A367B">
        <w:rPr>
          <w:rFonts w:ascii="Arial" w:hAnsi="Arial" w:cs="Arial"/>
        </w:rPr>
        <w:t>SVOLGERE</w:t>
      </w:r>
      <w:r w:rsidRPr="003A367B">
        <w:rPr>
          <w:rFonts w:ascii="Arial" w:hAnsi="Arial" w:cs="Arial"/>
          <w:spacing w:val="-49"/>
        </w:rPr>
        <w:t xml:space="preserve"> </w:t>
      </w:r>
      <w:r w:rsidR="00314F6E">
        <w:rPr>
          <w:rFonts w:ascii="Arial" w:hAnsi="Arial" w:cs="Arial"/>
          <w:spacing w:val="-49"/>
        </w:rPr>
        <w:t xml:space="preserve"> </w:t>
      </w:r>
      <w:r w:rsidRPr="003A367B">
        <w:rPr>
          <w:rFonts w:ascii="Arial" w:hAnsi="Arial" w:cs="Arial"/>
        </w:rPr>
        <w:t>CON</w:t>
      </w:r>
      <w:r w:rsidRPr="003A367B">
        <w:rPr>
          <w:rFonts w:ascii="Arial" w:hAnsi="Arial" w:cs="Arial"/>
          <w:spacing w:val="15"/>
        </w:rPr>
        <w:t xml:space="preserve"> </w:t>
      </w:r>
      <w:r w:rsidRPr="003A367B">
        <w:rPr>
          <w:rFonts w:ascii="Arial" w:hAnsi="Arial" w:cs="Arial"/>
        </w:rPr>
        <w:t>CORRETTEZZA</w:t>
      </w:r>
      <w:r w:rsidR="003A367B">
        <w:rPr>
          <w:rFonts w:ascii="Arial" w:hAnsi="Arial" w:cs="Arial"/>
          <w:spacing w:val="15"/>
        </w:rPr>
        <w:t xml:space="preserve">, </w:t>
      </w:r>
      <w:r w:rsidRPr="003A367B">
        <w:rPr>
          <w:rFonts w:ascii="Arial" w:hAnsi="Arial" w:cs="Arial"/>
        </w:rPr>
        <w:t>TEMPESTIVIT</w:t>
      </w:r>
      <w:r w:rsidR="000E3E8C" w:rsidRPr="003A367B">
        <w:rPr>
          <w:rFonts w:ascii="Arial" w:hAnsi="Arial" w:cs="Arial"/>
        </w:rPr>
        <w:t>À</w:t>
      </w:r>
      <w:r w:rsidRPr="003A367B">
        <w:rPr>
          <w:rFonts w:ascii="Arial" w:hAnsi="Arial" w:cs="Arial"/>
          <w:spacing w:val="16"/>
        </w:rPr>
        <w:t xml:space="preserve"> </w:t>
      </w:r>
      <w:r w:rsidRPr="003A367B">
        <w:rPr>
          <w:rFonts w:ascii="Arial" w:hAnsi="Arial" w:cs="Arial"/>
        </w:rPr>
        <w:t>ED</w:t>
      </w:r>
      <w:r w:rsidRPr="003A367B">
        <w:rPr>
          <w:rFonts w:ascii="Arial" w:hAnsi="Arial" w:cs="Arial"/>
          <w:spacing w:val="15"/>
        </w:rPr>
        <w:t xml:space="preserve"> </w:t>
      </w:r>
      <w:r w:rsidRPr="003A367B">
        <w:rPr>
          <w:rFonts w:ascii="Arial" w:hAnsi="Arial" w:cs="Arial"/>
        </w:rPr>
        <w:t>EFFICACIA</w:t>
      </w:r>
      <w:r w:rsidRPr="003A367B">
        <w:rPr>
          <w:rFonts w:ascii="Arial" w:hAnsi="Arial" w:cs="Arial"/>
          <w:spacing w:val="17"/>
        </w:rPr>
        <w:t xml:space="preserve"> </w:t>
      </w:r>
      <w:r w:rsidRPr="003A367B">
        <w:rPr>
          <w:rFonts w:ascii="Arial" w:hAnsi="Arial" w:cs="Arial"/>
        </w:rPr>
        <w:t>I</w:t>
      </w:r>
      <w:r w:rsidRPr="003A367B">
        <w:rPr>
          <w:rFonts w:ascii="Arial" w:hAnsi="Arial" w:cs="Arial"/>
          <w:spacing w:val="13"/>
        </w:rPr>
        <w:t xml:space="preserve"> </w:t>
      </w:r>
      <w:r w:rsidRPr="003A367B">
        <w:rPr>
          <w:rFonts w:ascii="Arial" w:hAnsi="Arial" w:cs="Arial"/>
        </w:rPr>
        <w:t>COMPITI</w:t>
      </w:r>
      <w:r w:rsidRPr="003A367B">
        <w:rPr>
          <w:rFonts w:ascii="Arial" w:hAnsi="Arial" w:cs="Arial"/>
          <w:spacing w:val="16"/>
        </w:rPr>
        <w:t xml:space="preserve"> </w:t>
      </w:r>
      <w:r w:rsidRPr="003A367B">
        <w:rPr>
          <w:rFonts w:ascii="Arial" w:hAnsi="Arial" w:cs="Arial"/>
        </w:rPr>
        <w:t>INERENTI</w:t>
      </w:r>
      <w:r w:rsidRPr="003A367B">
        <w:rPr>
          <w:rFonts w:ascii="Arial" w:hAnsi="Arial" w:cs="Arial"/>
          <w:spacing w:val="13"/>
        </w:rPr>
        <w:t xml:space="preserve"> </w:t>
      </w:r>
      <w:r w:rsidRPr="003A367B">
        <w:rPr>
          <w:rFonts w:ascii="Arial" w:hAnsi="Arial" w:cs="Arial"/>
        </w:rPr>
        <w:t>LA</w:t>
      </w:r>
      <w:r w:rsidRPr="003A367B">
        <w:rPr>
          <w:rFonts w:ascii="Arial" w:hAnsi="Arial" w:cs="Arial"/>
          <w:spacing w:val="15"/>
        </w:rPr>
        <w:t xml:space="preserve"> </w:t>
      </w:r>
      <w:r w:rsidRPr="003A367B">
        <w:rPr>
          <w:rFonts w:ascii="Arial" w:hAnsi="Arial" w:cs="Arial"/>
        </w:rPr>
        <w:t>FIGURA</w:t>
      </w:r>
      <w:r w:rsidRPr="003A367B">
        <w:rPr>
          <w:rFonts w:ascii="Arial" w:hAnsi="Arial" w:cs="Arial"/>
          <w:spacing w:val="-50"/>
        </w:rPr>
        <w:t xml:space="preserve">   </w:t>
      </w:r>
      <w:r w:rsidR="00314F6E">
        <w:rPr>
          <w:rFonts w:ascii="Arial" w:hAnsi="Arial" w:cs="Arial"/>
          <w:spacing w:val="-50"/>
        </w:rPr>
        <w:t xml:space="preserve"> </w:t>
      </w:r>
      <w:r w:rsidRPr="003A367B">
        <w:rPr>
          <w:rFonts w:ascii="Arial" w:hAnsi="Arial" w:cs="Arial"/>
        </w:rPr>
        <w:t>PROFESSIONALE PER</w:t>
      </w:r>
      <w:r w:rsidRPr="003A367B">
        <w:rPr>
          <w:rFonts w:ascii="Arial" w:hAnsi="Arial" w:cs="Arial"/>
          <w:spacing w:val="16"/>
        </w:rPr>
        <w:t xml:space="preserve"> </w:t>
      </w:r>
      <w:r w:rsidRPr="003A367B">
        <w:rPr>
          <w:rFonts w:ascii="Arial" w:hAnsi="Arial" w:cs="Arial"/>
        </w:rPr>
        <w:t>LA</w:t>
      </w:r>
      <w:r w:rsidRPr="003A367B">
        <w:rPr>
          <w:rFonts w:ascii="Arial" w:hAnsi="Arial" w:cs="Arial"/>
          <w:spacing w:val="19"/>
        </w:rPr>
        <w:t xml:space="preserve"> </w:t>
      </w:r>
      <w:r w:rsidRPr="003A367B">
        <w:rPr>
          <w:rFonts w:ascii="Arial" w:hAnsi="Arial" w:cs="Arial"/>
        </w:rPr>
        <w:t>QUALE</w:t>
      </w:r>
      <w:r w:rsidRPr="003A367B">
        <w:rPr>
          <w:rFonts w:ascii="Arial" w:hAnsi="Arial" w:cs="Arial"/>
          <w:spacing w:val="19"/>
        </w:rPr>
        <w:t xml:space="preserve"> </w:t>
      </w:r>
      <w:r w:rsidRPr="003A367B">
        <w:rPr>
          <w:rFonts w:ascii="Arial" w:hAnsi="Arial" w:cs="Arial"/>
        </w:rPr>
        <w:t>SI</w:t>
      </w:r>
      <w:r w:rsidRPr="003A367B">
        <w:rPr>
          <w:rFonts w:ascii="Arial" w:hAnsi="Arial" w:cs="Arial"/>
          <w:spacing w:val="15"/>
        </w:rPr>
        <w:t xml:space="preserve"> </w:t>
      </w:r>
      <w:r w:rsidRPr="003A367B">
        <w:rPr>
          <w:rFonts w:ascii="Arial" w:hAnsi="Arial" w:cs="Arial"/>
        </w:rPr>
        <w:t>PARTECIPA</w:t>
      </w:r>
      <w:r w:rsidRPr="003A367B">
        <w:rPr>
          <w:rFonts w:ascii="Arial" w:hAnsi="Arial" w:cs="Arial"/>
          <w:spacing w:val="16"/>
        </w:rPr>
        <w:t xml:space="preserve"> </w:t>
      </w:r>
      <w:r w:rsidRPr="003A367B">
        <w:rPr>
          <w:rFonts w:ascii="Arial" w:hAnsi="Arial" w:cs="Arial"/>
        </w:rPr>
        <w:t>OVVERO</w:t>
      </w:r>
      <w:r w:rsidRPr="003A367B">
        <w:rPr>
          <w:rFonts w:ascii="Arial" w:hAnsi="Arial" w:cs="Arial"/>
          <w:spacing w:val="17"/>
        </w:rPr>
        <w:t xml:space="preserve"> </w:t>
      </w:r>
      <w:r w:rsidRPr="003A367B">
        <w:rPr>
          <w:rFonts w:ascii="Arial" w:hAnsi="Arial" w:cs="Arial"/>
        </w:rPr>
        <w:t>DI</w:t>
      </w:r>
      <w:r w:rsidRPr="003A367B">
        <w:rPr>
          <w:rFonts w:ascii="Arial" w:hAnsi="Arial" w:cs="Arial"/>
          <w:spacing w:val="17"/>
        </w:rPr>
        <w:t xml:space="preserve"> </w:t>
      </w:r>
      <w:r w:rsidRPr="003A367B">
        <w:rPr>
          <w:rFonts w:ascii="Arial" w:hAnsi="Arial" w:cs="Arial"/>
        </w:rPr>
        <w:t>ACQUISIRLA</w:t>
      </w:r>
      <w:r w:rsidRPr="003A367B">
        <w:rPr>
          <w:rFonts w:ascii="Arial" w:hAnsi="Arial" w:cs="Arial"/>
          <w:spacing w:val="19"/>
        </w:rPr>
        <w:t xml:space="preserve"> </w:t>
      </w:r>
      <w:r w:rsidRPr="003A367B">
        <w:rPr>
          <w:rFonts w:ascii="Arial" w:hAnsi="Arial" w:cs="Arial"/>
        </w:rPr>
        <w:t>NEI</w:t>
      </w:r>
      <w:r w:rsidRPr="003A367B">
        <w:rPr>
          <w:rFonts w:ascii="Arial" w:hAnsi="Arial" w:cs="Arial"/>
          <w:spacing w:val="15"/>
        </w:rPr>
        <w:t xml:space="preserve"> </w:t>
      </w:r>
      <w:r w:rsidRPr="003A367B">
        <w:rPr>
          <w:rFonts w:ascii="Arial" w:hAnsi="Arial" w:cs="Arial"/>
        </w:rPr>
        <w:t>TEMPI</w:t>
      </w:r>
      <w:r w:rsidRPr="003A367B">
        <w:rPr>
          <w:rFonts w:ascii="Arial" w:hAnsi="Arial" w:cs="Arial"/>
          <w:spacing w:val="18"/>
        </w:rPr>
        <w:t xml:space="preserve"> </w:t>
      </w:r>
      <w:r w:rsidRPr="003A367B">
        <w:rPr>
          <w:rFonts w:ascii="Arial" w:hAnsi="Arial" w:cs="Arial"/>
        </w:rPr>
        <w:t>PREVISTI</w:t>
      </w:r>
      <w:r w:rsidRPr="003A367B">
        <w:rPr>
          <w:rFonts w:ascii="Arial" w:hAnsi="Arial" w:cs="Arial"/>
          <w:spacing w:val="-49"/>
        </w:rPr>
        <w:t xml:space="preserve">   </w:t>
      </w:r>
      <w:r w:rsidR="00314F6E">
        <w:rPr>
          <w:rFonts w:ascii="Arial" w:hAnsi="Arial" w:cs="Arial"/>
          <w:spacing w:val="-49"/>
        </w:rPr>
        <w:t xml:space="preserve"> </w:t>
      </w:r>
      <w:r w:rsidRPr="003A367B">
        <w:rPr>
          <w:rFonts w:ascii="Arial" w:hAnsi="Arial" w:cs="Arial"/>
        </w:rPr>
        <w:t>DALL’INCARICO</w:t>
      </w:r>
      <w:r w:rsidR="000845AA" w:rsidRPr="003A367B">
        <w:rPr>
          <w:rFonts w:ascii="Arial" w:hAnsi="Arial" w:cs="Arial"/>
        </w:rPr>
        <w:t>.</w:t>
      </w:r>
    </w:p>
    <w:p w14:paraId="45C5E077" w14:textId="77777777" w:rsidR="000845AA" w:rsidRPr="003A367B" w:rsidRDefault="000845AA" w:rsidP="003A367B">
      <w:pPr>
        <w:spacing w:before="1" w:line="360" w:lineRule="auto"/>
        <w:jc w:val="both"/>
        <w:rPr>
          <w:rFonts w:ascii="Arial" w:hAnsi="Arial" w:cs="Arial"/>
        </w:rPr>
      </w:pPr>
    </w:p>
    <w:p w14:paraId="666627C1" w14:textId="77777777" w:rsidR="00DF4DAD" w:rsidRPr="003A367B" w:rsidRDefault="00DF4DAD" w:rsidP="003A367B">
      <w:pPr>
        <w:spacing w:before="1" w:line="360" w:lineRule="auto"/>
        <w:jc w:val="center"/>
        <w:rPr>
          <w:rFonts w:ascii="Arial" w:hAnsi="Arial" w:cs="Arial"/>
          <w:b/>
        </w:rPr>
      </w:pPr>
    </w:p>
    <w:p w14:paraId="27C5ED03" w14:textId="4F77598D" w:rsidR="00DF4DAD" w:rsidRPr="003A367B" w:rsidRDefault="00DF4DAD" w:rsidP="003A367B">
      <w:pPr>
        <w:pStyle w:val="Corpotesto"/>
        <w:tabs>
          <w:tab w:val="left" w:pos="3435"/>
          <w:tab w:val="left" w:pos="8559"/>
        </w:tabs>
        <w:spacing w:line="360" w:lineRule="auto"/>
        <w:rPr>
          <w:sz w:val="20"/>
          <w:szCs w:val="20"/>
        </w:rPr>
      </w:pPr>
      <w:r w:rsidRPr="003A367B">
        <w:rPr>
          <w:sz w:val="20"/>
          <w:szCs w:val="20"/>
        </w:rPr>
        <w:t>Da</w:t>
      </w:r>
      <w:r w:rsidR="001A24A2" w:rsidRPr="003A367B">
        <w:rPr>
          <w:sz w:val="20"/>
          <w:szCs w:val="20"/>
        </w:rPr>
        <w:t>ta _______________                                    F</w:t>
      </w:r>
      <w:r w:rsidRPr="003A367B">
        <w:rPr>
          <w:sz w:val="20"/>
          <w:szCs w:val="20"/>
        </w:rPr>
        <w:t>irma</w:t>
      </w:r>
      <w:r w:rsidRPr="003A367B">
        <w:rPr>
          <w:sz w:val="20"/>
          <w:szCs w:val="20"/>
          <w:u w:val="single"/>
        </w:rPr>
        <w:t xml:space="preserve"> </w:t>
      </w:r>
      <w:r w:rsidRPr="003A367B">
        <w:rPr>
          <w:sz w:val="20"/>
          <w:szCs w:val="20"/>
          <w:u w:val="single"/>
        </w:rPr>
        <w:tab/>
      </w:r>
    </w:p>
    <w:p w14:paraId="0B29A956" w14:textId="77777777" w:rsidR="00DF4DAD" w:rsidRPr="003A367B" w:rsidRDefault="00DF4DAD" w:rsidP="003A367B">
      <w:pPr>
        <w:pStyle w:val="Corpotesto"/>
        <w:tabs>
          <w:tab w:val="left" w:pos="4921"/>
        </w:tabs>
        <w:spacing w:line="360" w:lineRule="auto"/>
        <w:ind w:right="242"/>
        <w:jc w:val="both"/>
        <w:rPr>
          <w:sz w:val="20"/>
          <w:szCs w:val="20"/>
        </w:rPr>
      </w:pPr>
    </w:p>
    <w:p w14:paraId="1431BE35" w14:textId="3B52D74D" w:rsidR="00DF4DAD" w:rsidRPr="003A367B" w:rsidRDefault="00DF4DAD" w:rsidP="00F31C39">
      <w:pPr>
        <w:pStyle w:val="Corpotesto"/>
        <w:tabs>
          <w:tab w:val="left" w:pos="4921"/>
        </w:tabs>
        <w:spacing w:line="360" w:lineRule="auto"/>
        <w:ind w:right="28"/>
        <w:jc w:val="both"/>
        <w:rPr>
          <w:sz w:val="20"/>
          <w:szCs w:val="20"/>
        </w:rPr>
      </w:pPr>
      <w:r w:rsidRPr="003A367B">
        <w:rPr>
          <w:sz w:val="20"/>
          <w:szCs w:val="20"/>
        </w:rPr>
        <w:t>Il/la</w:t>
      </w:r>
      <w:r w:rsidRPr="003A367B">
        <w:rPr>
          <w:spacing w:val="-11"/>
          <w:sz w:val="20"/>
          <w:szCs w:val="20"/>
        </w:rPr>
        <w:t xml:space="preserve"> </w:t>
      </w:r>
      <w:r w:rsidRPr="003A367B">
        <w:rPr>
          <w:sz w:val="20"/>
          <w:szCs w:val="20"/>
        </w:rPr>
        <w:t>sottoscritto/a,</w:t>
      </w:r>
      <w:r w:rsidRPr="003A367B">
        <w:rPr>
          <w:spacing w:val="-9"/>
          <w:sz w:val="20"/>
          <w:szCs w:val="20"/>
        </w:rPr>
        <w:t xml:space="preserve"> </w:t>
      </w:r>
      <w:r w:rsidRPr="003A367B">
        <w:rPr>
          <w:sz w:val="20"/>
          <w:szCs w:val="20"/>
        </w:rPr>
        <w:t>ai</w:t>
      </w:r>
      <w:r w:rsidRPr="003A367B">
        <w:rPr>
          <w:spacing w:val="-10"/>
          <w:sz w:val="20"/>
          <w:szCs w:val="20"/>
        </w:rPr>
        <w:t xml:space="preserve"> </w:t>
      </w:r>
      <w:r w:rsidRPr="003A367B">
        <w:rPr>
          <w:sz w:val="20"/>
          <w:szCs w:val="20"/>
        </w:rPr>
        <w:t>sensi</w:t>
      </w:r>
      <w:r w:rsidRPr="003A367B">
        <w:rPr>
          <w:spacing w:val="-10"/>
          <w:sz w:val="20"/>
          <w:szCs w:val="20"/>
        </w:rPr>
        <w:t xml:space="preserve"> </w:t>
      </w:r>
      <w:r w:rsidRPr="003A367B">
        <w:rPr>
          <w:sz w:val="20"/>
          <w:szCs w:val="20"/>
        </w:rPr>
        <w:t>della</w:t>
      </w:r>
      <w:r w:rsidRPr="003A367B">
        <w:rPr>
          <w:spacing w:val="-10"/>
          <w:sz w:val="20"/>
          <w:szCs w:val="20"/>
        </w:rPr>
        <w:t xml:space="preserve"> </w:t>
      </w:r>
      <w:r w:rsidRPr="003A367B">
        <w:rPr>
          <w:sz w:val="20"/>
          <w:szCs w:val="20"/>
        </w:rPr>
        <w:t>legge</w:t>
      </w:r>
      <w:r w:rsidRPr="003A367B">
        <w:rPr>
          <w:spacing w:val="-10"/>
          <w:sz w:val="20"/>
          <w:szCs w:val="20"/>
        </w:rPr>
        <w:t xml:space="preserve"> </w:t>
      </w:r>
      <w:r w:rsidRPr="003A367B">
        <w:rPr>
          <w:sz w:val="20"/>
          <w:szCs w:val="20"/>
        </w:rPr>
        <w:t>196/03 e</w:t>
      </w:r>
      <w:r w:rsidRPr="003A367B">
        <w:rPr>
          <w:spacing w:val="-12"/>
          <w:sz w:val="20"/>
          <w:szCs w:val="20"/>
        </w:rPr>
        <w:t xml:space="preserve"> </w:t>
      </w:r>
      <w:r w:rsidRPr="003A367B">
        <w:rPr>
          <w:sz w:val="20"/>
          <w:szCs w:val="20"/>
        </w:rPr>
        <w:t>alle</w:t>
      </w:r>
      <w:r w:rsidRPr="003A367B">
        <w:rPr>
          <w:spacing w:val="-10"/>
          <w:sz w:val="20"/>
          <w:szCs w:val="20"/>
        </w:rPr>
        <w:t xml:space="preserve"> </w:t>
      </w:r>
      <w:r w:rsidRPr="003A367B">
        <w:rPr>
          <w:sz w:val="20"/>
          <w:szCs w:val="20"/>
        </w:rPr>
        <w:t>successive</w:t>
      </w:r>
      <w:r w:rsidRPr="003A367B">
        <w:rPr>
          <w:spacing w:val="-10"/>
          <w:sz w:val="20"/>
          <w:szCs w:val="20"/>
        </w:rPr>
        <w:t xml:space="preserve"> </w:t>
      </w:r>
      <w:r w:rsidRPr="003A367B">
        <w:rPr>
          <w:sz w:val="20"/>
          <w:szCs w:val="20"/>
        </w:rPr>
        <w:t>modifiche</w:t>
      </w:r>
      <w:r w:rsidRPr="003A367B">
        <w:rPr>
          <w:spacing w:val="-10"/>
          <w:sz w:val="20"/>
          <w:szCs w:val="20"/>
        </w:rPr>
        <w:t xml:space="preserve"> </w:t>
      </w:r>
      <w:r w:rsidRPr="003A367B">
        <w:rPr>
          <w:sz w:val="20"/>
          <w:szCs w:val="20"/>
        </w:rPr>
        <w:t>e</w:t>
      </w:r>
      <w:r w:rsidRPr="003A367B">
        <w:rPr>
          <w:spacing w:val="-10"/>
          <w:sz w:val="20"/>
          <w:szCs w:val="20"/>
        </w:rPr>
        <w:t xml:space="preserve"> </w:t>
      </w:r>
      <w:r w:rsidRPr="003A367B">
        <w:rPr>
          <w:sz w:val="20"/>
          <w:szCs w:val="20"/>
        </w:rPr>
        <w:t>integrazioni</w:t>
      </w:r>
      <w:r w:rsidRPr="003A367B">
        <w:rPr>
          <w:spacing w:val="-10"/>
          <w:sz w:val="20"/>
          <w:szCs w:val="20"/>
        </w:rPr>
        <w:t xml:space="preserve"> </w:t>
      </w:r>
      <w:r w:rsidRPr="003A367B">
        <w:rPr>
          <w:sz w:val="20"/>
          <w:szCs w:val="20"/>
        </w:rPr>
        <w:t>GDPR</w:t>
      </w:r>
      <w:r w:rsidRPr="003A367B">
        <w:rPr>
          <w:spacing w:val="-9"/>
          <w:sz w:val="20"/>
          <w:szCs w:val="20"/>
        </w:rPr>
        <w:t xml:space="preserve"> </w:t>
      </w:r>
      <w:r w:rsidRPr="003A367B">
        <w:rPr>
          <w:sz w:val="20"/>
          <w:szCs w:val="20"/>
        </w:rPr>
        <w:t>679/2016,</w:t>
      </w:r>
      <w:r w:rsidRPr="003A367B">
        <w:rPr>
          <w:spacing w:val="-9"/>
          <w:sz w:val="20"/>
          <w:szCs w:val="20"/>
        </w:rPr>
        <w:t xml:space="preserve"> </w:t>
      </w:r>
      <w:r w:rsidRPr="003A367B">
        <w:rPr>
          <w:sz w:val="20"/>
          <w:szCs w:val="20"/>
        </w:rPr>
        <w:t>autorizza</w:t>
      </w:r>
      <w:r w:rsidRPr="003A367B">
        <w:rPr>
          <w:spacing w:val="27"/>
          <w:sz w:val="20"/>
          <w:szCs w:val="20"/>
        </w:rPr>
        <w:t xml:space="preserve"> </w:t>
      </w:r>
      <w:r w:rsidRPr="003A367B">
        <w:rPr>
          <w:sz w:val="20"/>
          <w:szCs w:val="20"/>
        </w:rPr>
        <w:t>l’</w:t>
      </w:r>
      <w:r w:rsidR="000E3E8C" w:rsidRPr="003A367B">
        <w:rPr>
          <w:sz w:val="20"/>
          <w:szCs w:val="20"/>
        </w:rPr>
        <w:t>I</w:t>
      </w:r>
      <w:r w:rsidRPr="003A367B">
        <w:rPr>
          <w:sz w:val="20"/>
          <w:szCs w:val="20"/>
        </w:rPr>
        <w:t>stituto Comprensivo di Lendinara (RO) al</w:t>
      </w:r>
      <w:r w:rsidRPr="003A367B">
        <w:rPr>
          <w:spacing w:val="28"/>
          <w:sz w:val="20"/>
          <w:szCs w:val="20"/>
        </w:rPr>
        <w:t xml:space="preserve"> </w:t>
      </w:r>
      <w:r w:rsidRPr="003A367B">
        <w:rPr>
          <w:sz w:val="20"/>
          <w:szCs w:val="20"/>
        </w:rPr>
        <w:t>trattamento</w:t>
      </w:r>
      <w:r w:rsidRPr="003A367B">
        <w:rPr>
          <w:spacing w:val="30"/>
          <w:sz w:val="20"/>
          <w:szCs w:val="20"/>
        </w:rPr>
        <w:t xml:space="preserve"> </w:t>
      </w:r>
      <w:r w:rsidRPr="003A367B">
        <w:rPr>
          <w:sz w:val="20"/>
          <w:szCs w:val="20"/>
        </w:rPr>
        <w:t>dei</w:t>
      </w:r>
      <w:r w:rsidRPr="003A367B">
        <w:rPr>
          <w:spacing w:val="28"/>
          <w:sz w:val="20"/>
          <w:szCs w:val="20"/>
        </w:rPr>
        <w:t xml:space="preserve"> </w:t>
      </w:r>
      <w:r w:rsidRPr="003A367B">
        <w:rPr>
          <w:sz w:val="20"/>
          <w:szCs w:val="20"/>
        </w:rPr>
        <w:t>dati</w:t>
      </w:r>
      <w:r w:rsidRPr="003A367B">
        <w:rPr>
          <w:spacing w:val="28"/>
          <w:sz w:val="20"/>
          <w:szCs w:val="20"/>
        </w:rPr>
        <w:t xml:space="preserve"> </w:t>
      </w:r>
      <w:r w:rsidRPr="003A367B">
        <w:rPr>
          <w:sz w:val="20"/>
          <w:szCs w:val="20"/>
        </w:rPr>
        <w:t>contenuti</w:t>
      </w:r>
      <w:r w:rsidRPr="003A367B">
        <w:rPr>
          <w:spacing w:val="29"/>
          <w:sz w:val="20"/>
          <w:szCs w:val="20"/>
        </w:rPr>
        <w:t xml:space="preserve"> </w:t>
      </w:r>
      <w:r w:rsidRPr="003A367B">
        <w:rPr>
          <w:sz w:val="20"/>
          <w:szCs w:val="20"/>
        </w:rPr>
        <w:t>nella</w:t>
      </w:r>
      <w:r w:rsidRPr="003A367B">
        <w:rPr>
          <w:spacing w:val="29"/>
          <w:sz w:val="20"/>
          <w:szCs w:val="20"/>
        </w:rPr>
        <w:t xml:space="preserve"> </w:t>
      </w:r>
      <w:r w:rsidRPr="003A367B">
        <w:rPr>
          <w:sz w:val="20"/>
          <w:szCs w:val="20"/>
        </w:rPr>
        <w:t>presente</w:t>
      </w:r>
      <w:r w:rsidRPr="003A367B">
        <w:rPr>
          <w:spacing w:val="29"/>
          <w:sz w:val="20"/>
          <w:szCs w:val="20"/>
        </w:rPr>
        <w:t xml:space="preserve"> </w:t>
      </w:r>
      <w:r w:rsidRPr="003A367B">
        <w:rPr>
          <w:sz w:val="20"/>
          <w:szCs w:val="20"/>
        </w:rPr>
        <w:t>autocertificazione, esclusivamente</w:t>
      </w:r>
      <w:r w:rsidRPr="003A367B">
        <w:rPr>
          <w:spacing w:val="-1"/>
          <w:sz w:val="20"/>
          <w:szCs w:val="20"/>
        </w:rPr>
        <w:t xml:space="preserve"> </w:t>
      </w:r>
      <w:r w:rsidRPr="003A367B">
        <w:rPr>
          <w:sz w:val="20"/>
          <w:szCs w:val="20"/>
        </w:rPr>
        <w:t>nell’ambito</w:t>
      </w:r>
      <w:r w:rsidRPr="003A367B">
        <w:rPr>
          <w:spacing w:val="-1"/>
          <w:sz w:val="20"/>
          <w:szCs w:val="20"/>
        </w:rPr>
        <w:t xml:space="preserve"> </w:t>
      </w:r>
      <w:r w:rsidRPr="003A367B">
        <w:rPr>
          <w:sz w:val="20"/>
          <w:szCs w:val="20"/>
        </w:rPr>
        <w:t>e per</w:t>
      </w:r>
      <w:r w:rsidRPr="003A367B">
        <w:rPr>
          <w:spacing w:val="-2"/>
          <w:sz w:val="20"/>
          <w:szCs w:val="20"/>
        </w:rPr>
        <w:t xml:space="preserve"> </w:t>
      </w:r>
      <w:r w:rsidRPr="003A367B">
        <w:rPr>
          <w:sz w:val="20"/>
          <w:szCs w:val="20"/>
        </w:rPr>
        <w:t>i</w:t>
      </w:r>
      <w:r w:rsidRPr="003A367B">
        <w:rPr>
          <w:spacing w:val="-1"/>
          <w:sz w:val="20"/>
          <w:szCs w:val="20"/>
        </w:rPr>
        <w:t xml:space="preserve"> </w:t>
      </w:r>
      <w:r w:rsidRPr="003A367B">
        <w:rPr>
          <w:sz w:val="20"/>
          <w:szCs w:val="20"/>
        </w:rPr>
        <w:t>fini</w:t>
      </w:r>
      <w:r w:rsidRPr="003A367B">
        <w:rPr>
          <w:spacing w:val="-2"/>
          <w:sz w:val="20"/>
          <w:szCs w:val="20"/>
        </w:rPr>
        <w:t xml:space="preserve"> </w:t>
      </w:r>
      <w:r w:rsidRPr="003A367B">
        <w:rPr>
          <w:sz w:val="20"/>
          <w:szCs w:val="20"/>
        </w:rPr>
        <w:t>istituzionali</w:t>
      </w:r>
      <w:r w:rsidRPr="003A367B">
        <w:rPr>
          <w:spacing w:val="-1"/>
          <w:sz w:val="20"/>
          <w:szCs w:val="20"/>
        </w:rPr>
        <w:t xml:space="preserve"> </w:t>
      </w:r>
      <w:r w:rsidRPr="003A367B">
        <w:rPr>
          <w:sz w:val="20"/>
          <w:szCs w:val="20"/>
        </w:rPr>
        <w:t>della</w:t>
      </w:r>
      <w:r w:rsidRPr="003A367B">
        <w:rPr>
          <w:spacing w:val="-1"/>
          <w:sz w:val="20"/>
          <w:szCs w:val="20"/>
        </w:rPr>
        <w:t xml:space="preserve"> </w:t>
      </w:r>
      <w:r w:rsidRPr="003A367B">
        <w:rPr>
          <w:sz w:val="20"/>
          <w:szCs w:val="20"/>
        </w:rPr>
        <w:t>Pubblica</w:t>
      </w:r>
      <w:r w:rsidRPr="003A367B">
        <w:rPr>
          <w:spacing w:val="-1"/>
          <w:sz w:val="20"/>
          <w:szCs w:val="20"/>
        </w:rPr>
        <w:t xml:space="preserve"> </w:t>
      </w:r>
      <w:r w:rsidRPr="003A367B">
        <w:rPr>
          <w:sz w:val="20"/>
          <w:szCs w:val="20"/>
        </w:rPr>
        <w:t>Amministrazione.</w:t>
      </w:r>
    </w:p>
    <w:p w14:paraId="5D1D1340" w14:textId="77777777" w:rsidR="000845AA" w:rsidRPr="003A367B" w:rsidRDefault="000845AA" w:rsidP="003A367B">
      <w:pPr>
        <w:pStyle w:val="Corpotesto"/>
        <w:tabs>
          <w:tab w:val="left" w:pos="4921"/>
        </w:tabs>
        <w:spacing w:line="360" w:lineRule="auto"/>
        <w:ind w:right="242"/>
        <w:jc w:val="both"/>
        <w:rPr>
          <w:sz w:val="20"/>
          <w:szCs w:val="20"/>
        </w:rPr>
      </w:pPr>
    </w:p>
    <w:p w14:paraId="7D33B87E" w14:textId="77777777" w:rsidR="00DF4DAD" w:rsidRPr="003A367B" w:rsidRDefault="00DF4DAD" w:rsidP="003A367B">
      <w:pPr>
        <w:pStyle w:val="Corpotesto"/>
        <w:tabs>
          <w:tab w:val="left" w:pos="3435"/>
          <w:tab w:val="left" w:pos="8559"/>
        </w:tabs>
        <w:spacing w:line="360" w:lineRule="auto"/>
        <w:rPr>
          <w:sz w:val="20"/>
          <w:szCs w:val="20"/>
        </w:rPr>
      </w:pPr>
    </w:p>
    <w:p w14:paraId="4F7F414F" w14:textId="0F025080" w:rsidR="000E3E8C" w:rsidRPr="003A367B" w:rsidRDefault="001A24A2" w:rsidP="003A367B">
      <w:pPr>
        <w:pStyle w:val="Corpotesto"/>
        <w:tabs>
          <w:tab w:val="left" w:pos="3435"/>
          <w:tab w:val="left" w:pos="8559"/>
        </w:tabs>
        <w:spacing w:line="360" w:lineRule="auto"/>
        <w:rPr>
          <w:sz w:val="20"/>
          <w:szCs w:val="20"/>
        </w:rPr>
      </w:pPr>
      <w:r w:rsidRPr="003A367B">
        <w:rPr>
          <w:sz w:val="20"/>
          <w:szCs w:val="20"/>
        </w:rPr>
        <w:t>Data _______________                                    Firma</w:t>
      </w:r>
      <w:r w:rsidRPr="003A367B">
        <w:rPr>
          <w:sz w:val="20"/>
          <w:szCs w:val="20"/>
          <w:u w:val="single"/>
        </w:rPr>
        <w:t xml:space="preserve"> </w:t>
      </w:r>
      <w:r w:rsidRPr="003A367B">
        <w:rPr>
          <w:sz w:val="20"/>
          <w:szCs w:val="20"/>
          <w:u w:val="single"/>
        </w:rPr>
        <w:tab/>
      </w:r>
    </w:p>
    <w:sectPr w:rsidR="000E3E8C" w:rsidRPr="003A367B" w:rsidSect="00B10638">
      <w:footerReference w:type="even" r:id="rId8"/>
      <w:footerReference w:type="default" r:id="rId9"/>
      <w:pgSz w:w="11907" w:h="16839" w:code="9"/>
      <w:pgMar w:top="567" w:right="1134" w:bottom="851" w:left="964" w:header="454"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C059" w14:textId="77777777" w:rsidR="00162968" w:rsidRDefault="00162968">
      <w:r>
        <w:separator/>
      </w:r>
    </w:p>
  </w:endnote>
  <w:endnote w:type="continuationSeparator" w:id="0">
    <w:p w14:paraId="2D4812FD" w14:textId="77777777" w:rsidR="00162968" w:rsidRDefault="0016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iberation Serif">
    <w:altName w:val="Times New Roman"/>
    <w:charset w:val="01"/>
    <w:family w:val="roman"/>
    <w:pitch w:val="variable"/>
    <w:sig w:usb0="E0000AFF" w:usb1="500078FF" w:usb2="00000021" w:usb3="00000000" w:csb0="000001BF" w:csb1="00000000"/>
  </w:font>
  <w:font w:name="DejaVu Sans">
    <w:altName w:val="Times New Roman"/>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4569C9" w:rsidRDefault="004569C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4569C9" w:rsidRDefault="004569C9">
    <w:pPr>
      <w:pStyle w:val="Pidipagina"/>
    </w:pPr>
  </w:p>
  <w:p w14:paraId="055F06A6" w14:textId="77777777" w:rsidR="004569C9" w:rsidRDefault="004569C9"/>
  <w:p w14:paraId="7982F905" w14:textId="77777777" w:rsidR="004569C9" w:rsidRDefault="004569C9"/>
  <w:p w14:paraId="38FBFD72" w14:textId="77777777" w:rsidR="004569C9" w:rsidRDefault="004569C9"/>
  <w:p w14:paraId="509800AC" w14:textId="77777777" w:rsidR="004569C9" w:rsidRDefault="004569C9"/>
  <w:p w14:paraId="3D946AB9" w14:textId="77777777" w:rsidR="004569C9" w:rsidRDefault="004569C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332186609"/>
      <w:docPartObj>
        <w:docPartGallery w:val="Page Numbers (Bottom of Page)"/>
        <w:docPartUnique/>
      </w:docPartObj>
    </w:sdtPr>
    <w:sdtEndPr/>
    <w:sdtContent>
      <w:p w14:paraId="63CE93C5" w14:textId="4D50BF33" w:rsidR="003A367B" w:rsidRPr="003A367B" w:rsidRDefault="003A367B">
        <w:pPr>
          <w:pStyle w:val="Pidipagina"/>
          <w:jc w:val="center"/>
          <w:rPr>
            <w:rFonts w:ascii="Arial" w:hAnsi="Arial" w:cs="Arial"/>
            <w:sz w:val="16"/>
            <w:szCs w:val="16"/>
          </w:rPr>
        </w:pPr>
        <w:r w:rsidRPr="003A367B">
          <w:rPr>
            <w:rFonts w:ascii="Arial" w:hAnsi="Arial" w:cs="Arial"/>
            <w:sz w:val="16"/>
            <w:szCs w:val="16"/>
          </w:rPr>
          <w:fldChar w:fldCharType="begin"/>
        </w:r>
        <w:r w:rsidRPr="003A367B">
          <w:rPr>
            <w:rFonts w:ascii="Arial" w:hAnsi="Arial" w:cs="Arial"/>
            <w:sz w:val="16"/>
            <w:szCs w:val="16"/>
          </w:rPr>
          <w:instrText>PAGE   \* MERGEFORMAT</w:instrText>
        </w:r>
        <w:r w:rsidRPr="003A367B">
          <w:rPr>
            <w:rFonts w:ascii="Arial" w:hAnsi="Arial" w:cs="Arial"/>
            <w:sz w:val="16"/>
            <w:szCs w:val="16"/>
          </w:rPr>
          <w:fldChar w:fldCharType="separate"/>
        </w:r>
        <w:r w:rsidR="00A13A45">
          <w:rPr>
            <w:rFonts w:ascii="Arial" w:hAnsi="Arial" w:cs="Arial"/>
            <w:noProof/>
            <w:sz w:val="16"/>
            <w:szCs w:val="16"/>
          </w:rPr>
          <w:t>2</w:t>
        </w:r>
        <w:r w:rsidRPr="003A367B">
          <w:rPr>
            <w:rFonts w:ascii="Arial" w:hAnsi="Arial" w:cs="Arial"/>
            <w:sz w:val="16"/>
            <w:szCs w:val="16"/>
          </w:rPr>
          <w:fldChar w:fldCharType="end"/>
        </w:r>
      </w:p>
    </w:sdtContent>
  </w:sdt>
  <w:p w14:paraId="2E51CFB6" w14:textId="1D08FCA2" w:rsidR="004569C9" w:rsidRPr="00221344" w:rsidRDefault="004569C9" w:rsidP="00177CB4">
    <w:pPr>
      <w:pStyle w:val="Pidipagina"/>
      <w:jc w:val="right"/>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6986" w14:textId="77777777" w:rsidR="00162968" w:rsidRDefault="00162968">
      <w:r>
        <w:separator/>
      </w:r>
    </w:p>
  </w:footnote>
  <w:footnote w:type="continuationSeparator" w:id="0">
    <w:p w14:paraId="35DDBFE0" w14:textId="77777777" w:rsidR="00162968" w:rsidRDefault="001629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12FC0C72"/>
    <w:multiLevelType w:val="hybridMultilevel"/>
    <w:tmpl w:val="6212D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BB247A"/>
    <w:multiLevelType w:val="hybridMultilevel"/>
    <w:tmpl w:val="26A61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403464"/>
    <w:multiLevelType w:val="hybridMultilevel"/>
    <w:tmpl w:val="E5EC2302"/>
    <w:lvl w:ilvl="0" w:tplc="51B4FBB2">
      <w:start w:val="1"/>
      <w:numFmt w:val="decimal"/>
      <w:lvlText w:val="%1."/>
      <w:lvlJc w:val="left"/>
      <w:pPr>
        <w:ind w:left="720" w:hanging="360"/>
      </w:pPr>
      <w:rPr>
        <w:rFonts w:ascii="Arial" w:hAnsi="Arial" w:cs="Arial" w:hint="default"/>
        <w:color w:val="0000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215E72"/>
    <w:multiLevelType w:val="hybridMultilevel"/>
    <w:tmpl w:val="270418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514A5B"/>
    <w:multiLevelType w:val="hybridMultilevel"/>
    <w:tmpl w:val="0812F21C"/>
    <w:lvl w:ilvl="0" w:tplc="94F8919E">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91D4492"/>
    <w:multiLevelType w:val="hybridMultilevel"/>
    <w:tmpl w:val="0812F21C"/>
    <w:lvl w:ilvl="0" w:tplc="94F8919E">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3840BA"/>
    <w:multiLevelType w:val="hybridMultilevel"/>
    <w:tmpl w:val="7226924A"/>
    <w:lvl w:ilvl="0" w:tplc="B72A4ABE">
      <w:start w:val="1"/>
      <w:numFmt w:val="decimal"/>
      <w:lvlText w:val="%1."/>
      <w:lvlJc w:val="left"/>
      <w:pPr>
        <w:ind w:left="720" w:hanging="360"/>
      </w:pPr>
      <w:rPr>
        <w:rFonts w:ascii="Arial" w:hAnsi="Arial" w:cs="Arial" w:hint="default"/>
        <w:color w:val="0000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311D06"/>
    <w:multiLevelType w:val="hybridMultilevel"/>
    <w:tmpl w:val="2DF8D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CE6384"/>
    <w:multiLevelType w:val="hybridMultilevel"/>
    <w:tmpl w:val="088E9562"/>
    <w:lvl w:ilvl="0" w:tplc="94F8919E">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33B77"/>
    <w:multiLevelType w:val="hybridMultilevel"/>
    <w:tmpl w:val="F58ED522"/>
    <w:lvl w:ilvl="0" w:tplc="1048E704">
      <w:numFmt w:val="bullet"/>
      <w:lvlText w:val=""/>
      <w:lvlJc w:val="left"/>
      <w:pPr>
        <w:ind w:left="992" w:hanging="360"/>
      </w:pPr>
      <w:rPr>
        <w:rFonts w:ascii="Wingdings" w:eastAsia="Wingdings" w:hAnsi="Wingdings" w:cs="Wingdings" w:hint="default"/>
        <w:w w:val="100"/>
        <w:sz w:val="21"/>
        <w:szCs w:val="21"/>
        <w:lang w:val="it-IT" w:eastAsia="en-US" w:bidi="ar-SA"/>
      </w:rPr>
    </w:lvl>
    <w:lvl w:ilvl="1" w:tplc="3670F336">
      <w:numFmt w:val="bullet"/>
      <w:lvlText w:val=""/>
      <w:lvlJc w:val="left"/>
      <w:pPr>
        <w:ind w:left="1847" w:hanging="360"/>
      </w:pPr>
      <w:rPr>
        <w:rFonts w:ascii="Wingdings" w:eastAsia="Wingdings" w:hAnsi="Wingdings" w:cs="Wingdings" w:hint="default"/>
        <w:w w:val="100"/>
        <w:sz w:val="21"/>
        <w:szCs w:val="21"/>
        <w:lang w:val="it-IT" w:eastAsia="en-US" w:bidi="ar-SA"/>
      </w:rPr>
    </w:lvl>
    <w:lvl w:ilvl="2" w:tplc="1FAC54D2">
      <w:numFmt w:val="bullet"/>
      <w:lvlText w:val="•"/>
      <w:lvlJc w:val="left"/>
      <w:pPr>
        <w:ind w:left="2844" w:hanging="360"/>
      </w:pPr>
      <w:rPr>
        <w:rFonts w:hint="default"/>
        <w:lang w:val="it-IT" w:eastAsia="en-US" w:bidi="ar-SA"/>
      </w:rPr>
    </w:lvl>
    <w:lvl w:ilvl="3" w:tplc="7BD65350">
      <w:numFmt w:val="bullet"/>
      <w:lvlText w:val="•"/>
      <w:lvlJc w:val="left"/>
      <w:pPr>
        <w:ind w:left="3848" w:hanging="360"/>
      </w:pPr>
      <w:rPr>
        <w:rFonts w:hint="default"/>
        <w:lang w:val="it-IT" w:eastAsia="en-US" w:bidi="ar-SA"/>
      </w:rPr>
    </w:lvl>
    <w:lvl w:ilvl="4" w:tplc="8654C676">
      <w:numFmt w:val="bullet"/>
      <w:lvlText w:val="•"/>
      <w:lvlJc w:val="left"/>
      <w:pPr>
        <w:ind w:left="4853" w:hanging="360"/>
      </w:pPr>
      <w:rPr>
        <w:rFonts w:hint="default"/>
        <w:lang w:val="it-IT" w:eastAsia="en-US" w:bidi="ar-SA"/>
      </w:rPr>
    </w:lvl>
    <w:lvl w:ilvl="5" w:tplc="57B2B0BE">
      <w:numFmt w:val="bullet"/>
      <w:lvlText w:val="•"/>
      <w:lvlJc w:val="left"/>
      <w:pPr>
        <w:ind w:left="5857" w:hanging="360"/>
      </w:pPr>
      <w:rPr>
        <w:rFonts w:hint="default"/>
        <w:lang w:val="it-IT" w:eastAsia="en-US" w:bidi="ar-SA"/>
      </w:rPr>
    </w:lvl>
    <w:lvl w:ilvl="6" w:tplc="F7DAFBFC">
      <w:numFmt w:val="bullet"/>
      <w:lvlText w:val="•"/>
      <w:lvlJc w:val="left"/>
      <w:pPr>
        <w:ind w:left="6862" w:hanging="360"/>
      </w:pPr>
      <w:rPr>
        <w:rFonts w:hint="default"/>
        <w:lang w:val="it-IT" w:eastAsia="en-US" w:bidi="ar-SA"/>
      </w:rPr>
    </w:lvl>
    <w:lvl w:ilvl="7" w:tplc="AB8EF706">
      <w:numFmt w:val="bullet"/>
      <w:lvlText w:val="•"/>
      <w:lvlJc w:val="left"/>
      <w:pPr>
        <w:ind w:left="7866" w:hanging="360"/>
      </w:pPr>
      <w:rPr>
        <w:rFonts w:hint="default"/>
        <w:lang w:val="it-IT" w:eastAsia="en-US" w:bidi="ar-SA"/>
      </w:rPr>
    </w:lvl>
    <w:lvl w:ilvl="8" w:tplc="61A0D23E">
      <w:numFmt w:val="bullet"/>
      <w:lvlText w:val="•"/>
      <w:lvlJc w:val="left"/>
      <w:pPr>
        <w:ind w:left="8871" w:hanging="360"/>
      </w:pPr>
      <w:rPr>
        <w:rFonts w:hint="default"/>
        <w:lang w:val="it-IT" w:eastAsia="en-US" w:bidi="ar-SA"/>
      </w:rPr>
    </w:lvl>
  </w:abstractNum>
  <w:num w:numId="1">
    <w:abstractNumId w:val="15"/>
  </w:num>
  <w:num w:numId="2">
    <w:abstractNumId w:val="7"/>
  </w:num>
  <w:num w:numId="3">
    <w:abstractNumId w:val="5"/>
  </w:num>
  <w:num w:numId="4">
    <w:abstractNumId w:val="11"/>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10"/>
  </w:num>
  <w:num w:numId="10">
    <w:abstractNumId w:val="8"/>
  </w:num>
  <w:num w:numId="11">
    <w:abstractNumId w:val="9"/>
  </w:num>
  <w:num w:numId="12">
    <w:abstractNumId w:val="6"/>
  </w:num>
  <w:num w:numId="13">
    <w:abstractNumId w:val="12"/>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2C26"/>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7450"/>
    <w:rsid w:val="00062E4A"/>
    <w:rsid w:val="000670A5"/>
    <w:rsid w:val="0007048C"/>
    <w:rsid w:val="00072224"/>
    <w:rsid w:val="000736AB"/>
    <w:rsid w:val="00074CDD"/>
    <w:rsid w:val="0007706B"/>
    <w:rsid w:val="00081340"/>
    <w:rsid w:val="0008242F"/>
    <w:rsid w:val="000830EA"/>
    <w:rsid w:val="000845AA"/>
    <w:rsid w:val="00093B8A"/>
    <w:rsid w:val="0009789C"/>
    <w:rsid w:val="000A0F57"/>
    <w:rsid w:val="000A19BA"/>
    <w:rsid w:val="000A2C09"/>
    <w:rsid w:val="000A74CB"/>
    <w:rsid w:val="000B0D66"/>
    <w:rsid w:val="000B12C5"/>
    <w:rsid w:val="000B480F"/>
    <w:rsid w:val="000B6C44"/>
    <w:rsid w:val="000C0039"/>
    <w:rsid w:val="000C11ED"/>
    <w:rsid w:val="000C11EF"/>
    <w:rsid w:val="000C4207"/>
    <w:rsid w:val="000C48B7"/>
    <w:rsid w:val="000C68E5"/>
    <w:rsid w:val="000C7368"/>
    <w:rsid w:val="000D1AFB"/>
    <w:rsid w:val="000D5BE5"/>
    <w:rsid w:val="000E1E4D"/>
    <w:rsid w:val="000E246B"/>
    <w:rsid w:val="000E3BC6"/>
    <w:rsid w:val="000E3E8C"/>
    <w:rsid w:val="000E446C"/>
    <w:rsid w:val="000F0CA0"/>
    <w:rsid w:val="000F1865"/>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A00"/>
    <w:rsid w:val="001175E7"/>
    <w:rsid w:val="0012335E"/>
    <w:rsid w:val="001260DF"/>
    <w:rsid w:val="00130A72"/>
    <w:rsid w:val="00131078"/>
    <w:rsid w:val="00132863"/>
    <w:rsid w:val="00132B57"/>
    <w:rsid w:val="001335C6"/>
    <w:rsid w:val="00133C52"/>
    <w:rsid w:val="00135167"/>
    <w:rsid w:val="001352AB"/>
    <w:rsid w:val="00140B98"/>
    <w:rsid w:val="00141E35"/>
    <w:rsid w:val="001451B9"/>
    <w:rsid w:val="001508F3"/>
    <w:rsid w:val="00150A5F"/>
    <w:rsid w:val="00154F0E"/>
    <w:rsid w:val="00157BF6"/>
    <w:rsid w:val="00160EA8"/>
    <w:rsid w:val="001622AF"/>
    <w:rsid w:val="00162968"/>
    <w:rsid w:val="00164BD8"/>
    <w:rsid w:val="00167C80"/>
    <w:rsid w:val="00174486"/>
    <w:rsid w:val="00174541"/>
    <w:rsid w:val="00175116"/>
    <w:rsid w:val="00175FFB"/>
    <w:rsid w:val="00177CB4"/>
    <w:rsid w:val="00182723"/>
    <w:rsid w:val="00185A49"/>
    <w:rsid w:val="00186225"/>
    <w:rsid w:val="0018773E"/>
    <w:rsid w:val="00191CA1"/>
    <w:rsid w:val="001920FA"/>
    <w:rsid w:val="001A24A2"/>
    <w:rsid w:val="001A3A8B"/>
    <w:rsid w:val="001A512D"/>
    <w:rsid w:val="001A5909"/>
    <w:rsid w:val="001A6378"/>
    <w:rsid w:val="001B1257"/>
    <w:rsid w:val="001B1415"/>
    <w:rsid w:val="001B484F"/>
    <w:rsid w:val="001B7378"/>
    <w:rsid w:val="001C0302"/>
    <w:rsid w:val="001C6B48"/>
    <w:rsid w:val="001C6C49"/>
    <w:rsid w:val="001C7AA4"/>
    <w:rsid w:val="001D4B64"/>
    <w:rsid w:val="001D6B50"/>
    <w:rsid w:val="001D78B7"/>
    <w:rsid w:val="001E4529"/>
    <w:rsid w:val="001E52E4"/>
    <w:rsid w:val="001F16A2"/>
    <w:rsid w:val="001F207B"/>
    <w:rsid w:val="001F33B8"/>
    <w:rsid w:val="001F6C2D"/>
    <w:rsid w:val="00207849"/>
    <w:rsid w:val="00210607"/>
    <w:rsid w:val="00211108"/>
    <w:rsid w:val="00213B82"/>
    <w:rsid w:val="00213C1D"/>
    <w:rsid w:val="00214F5E"/>
    <w:rsid w:val="0021559E"/>
    <w:rsid w:val="0021725D"/>
    <w:rsid w:val="00217C76"/>
    <w:rsid w:val="00221344"/>
    <w:rsid w:val="00222A56"/>
    <w:rsid w:val="002247FE"/>
    <w:rsid w:val="00225146"/>
    <w:rsid w:val="00226CB3"/>
    <w:rsid w:val="00227BF5"/>
    <w:rsid w:val="0023285D"/>
    <w:rsid w:val="00240337"/>
    <w:rsid w:val="0024391D"/>
    <w:rsid w:val="0025352F"/>
    <w:rsid w:val="002539BB"/>
    <w:rsid w:val="00255CE2"/>
    <w:rsid w:val="0025698C"/>
    <w:rsid w:val="002610AC"/>
    <w:rsid w:val="002633CB"/>
    <w:rsid w:val="0026467A"/>
    <w:rsid w:val="00265864"/>
    <w:rsid w:val="002708A6"/>
    <w:rsid w:val="002772BD"/>
    <w:rsid w:val="00282A21"/>
    <w:rsid w:val="002860BF"/>
    <w:rsid w:val="00286C40"/>
    <w:rsid w:val="0029126B"/>
    <w:rsid w:val="0029332E"/>
    <w:rsid w:val="00293506"/>
    <w:rsid w:val="002943C2"/>
    <w:rsid w:val="00297481"/>
    <w:rsid w:val="002A014D"/>
    <w:rsid w:val="002A6748"/>
    <w:rsid w:val="002B0440"/>
    <w:rsid w:val="002B206B"/>
    <w:rsid w:val="002B3171"/>
    <w:rsid w:val="002B684C"/>
    <w:rsid w:val="002B7962"/>
    <w:rsid w:val="002C013D"/>
    <w:rsid w:val="002C1C92"/>
    <w:rsid w:val="002C1E86"/>
    <w:rsid w:val="002C485E"/>
    <w:rsid w:val="002D3EC6"/>
    <w:rsid w:val="002D472B"/>
    <w:rsid w:val="002D473A"/>
    <w:rsid w:val="002D786D"/>
    <w:rsid w:val="002E1891"/>
    <w:rsid w:val="002E1DEB"/>
    <w:rsid w:val="002E5DB6"/>
    <w:rsid w:val="002F314A"/>
    <w:rsid w:val="002F49B3"/>
    <w:rsid w:val="002F66C4"/>
    <w:rsid w:val="00300F45"/>
    <w:rsid w:val="0030240A"/>
    <w:rsid w:val="00304B62"/>
    <w:rsid w:val="003062FB"/>
    <w:rsid w:val="0030701D"/>
    <w:rsid w:val="00314F6E"/>
    <w:rsid w:val="00324C68"/>
    <w:rsid w:val="0032693F"/>
    <w:rsid w:val="00336F0F"/>
    <w:rsid w:val="00341165"/>
    <w:rsid w:val="00344731"/>
    <w:rsid w:val="0034552C"/>
    <w:rsid w:val="003469AB"/>
    <w:rsid w:val="00347262"/>
    <w:rsid w:val="00351652"/>
    <w:rsid w:val="00351867"/>
    <w:rsid w:val="00353A20"/>
    <w:rsid w:val="00355615"/>
    <w:rsid w:val="0035659B"/>
    <w:rsid w:val="003614D3"/>
    <w:rsid w:val="00361D26"/>
    <w:rsid w:val="00363A57"/>
    <w:rsid w:val="00363B1F"/>
    <w:rsid w:val="0036522E"/>
    <w:rsid w:val="00365354"/>
    <w:rsid w:val="00367396"/>
    <w:rsid w:val="003709D8"/>
    <w:rsid w:val="003726C9"/>
    <w:rsid w:val="00374926"/>
    <w:rsid w:val="00376169"/>
    <w:rsid w:val="00380B8B"/>
    <w:rsid w:val="003824FF"/>
    <w:rsid w:val="00382EC8"/>
    <w:rsid w:val="00383ADD"/>
    <w:rsid w:val="00392E1C"/>
    <w:rsid w:val="00395933"/>
    <w:rsid w:val="00395D99"/>
    <w:rsid w:val="003A007F"/>
    <w:rsid w:val="003A01DE"/>
    <w:rsid w:val="003A1779"/>
    <w:rsid w:val="003A1FD3"/>
    <w:rsid w:val="003A367B"/>
    <w:rsid w:val="003A433E"/>
    <w:rsid w:val="003A4FE0"/>
    <w:rsid w:val="003A5D3A"/>
    <w:rsid w:val="003B12B8"/>
    <w:rsid w:val="003B5B4F"/>
    <w:rsid w:val="003B79E2"/>
    <w:rsid w:val="003C0DE3"/>
    <w:rsid w:val="003C60F6"/>
    <w:rsid w:val="003C7A75"/>
    <w:rsid w:val="003D4352"/>
    <w:rsid w:val="003E0696"/>
    <w:rsid w:val="003E18F4"/>
    <w:rsid w:val="003E2DA4"/>
    <w:rsid w:val="003E2E35"/>
    <w:rsid w:val="003E5C47"/>
    <w:rsid w:val="003F2D21"/>
    <w:rsid w:val="003F5439"/>
    <w:rsid w:val="004076E9"/>
    <w:rsid w:val="004077C3"/>
    <w:rsid w:val="00407DAA"/>
    <w:rsid w:val="00410D96"/>
    <w:rsid w:val="00414813"/>
    <w:rsid w:val="00416DC1"/>
    <w:rsid w:val="00423239"/>
    <w:rsid w:val="00430C48"/>
    <w:rsid w:val="00433CB5"/>
    <w:rsid w:val="00435CFB"/>
    <w:rsid w:val="00436388"/>
    <w:rsid w:val="0044224C"/>
    <w:rsid w:val="00443639"/>
    <w:rsid w:val="0044398B"/>
    <w:rsid w:val="00446355"/>
    <w:rsid w:val="0044774A"/>
    <w:rsid w:val="004563DD"/>
    <w:rsid w:val="004569C9"/>
    <w:rsid w:val="00462440"/>
    <w:rsid w:val="004652D3"/>
    <w:rsid w:val="004657B2"/>
    <w:rsid w:val="00466E46"/>
    <w:rsid w:val="004722C2"/>
    <w:rsid w:val="00473A05"/>
    <w:rsid w:val="00484CE2"/>
    <w:rsid w:val="00485D17"/>
    <w:rsid w:val="004914CB"/>
    <w:rsid w:val="00497369"/>
    <w:rsid w:val="004A1AD3"/>
    <w:rsid w:val="004A5D71"/>
    <w:rsid w:val="004A786E"/>
    <w:rsid w:val="004B09C3"/>
    <w:rsid w:val="004B5569"/>
    <w:rsid w:val="004B62EF"/>
    <w:rsid w:val="004C01A7"/>
    <w:rsid w:val="004C3638"/>
    <w:rsid w:val="004D18E3"/>
    <w:rsid w:val="004D1C0F"/>
    <w:rsid w:val="004D539A"/>
    <w:rsid w:val="004E105E"/>
    <w:rsid w:val="004E288E"/>
    <w:rsid w:val="004E6955"/>
    <w:rsid w:val="004F1A73"/>
    <w:rsid w:val="004F7A83"/>
    <w:rsid w:val="00503E82"/>
    <w:rsid w:val="00504B83"/>
    <w:rsid w:val="0050536F"/>
    <w:rsid w:val="00505644"/>
    <w:rsid w:val="005057E0"/>
    <w:rsid w:val="005104C0"/>
    <w:rsid w:val="0051112D"/>
    <w:rsid w:val="00520DBD"/>
    <w:rsid w:val="00520F00"/>
    <w:rsid w:val="00525018"/>
    <w:rsid w:val="00525684"/>
    <w:rsid w:val="00526196"/>
    <w:rsid w:val="005263CD"/>
    <w:rsid w:val="0052773A"/>
    <w:rsid w:val="00527AAD"/>
    <w:rsid w:val="00534523"/>
    <w:rsid w:val="00535EF8"/>
    <w:rsid w:val="00542BF5"/>
    <w:rsid w:val="00543DF4"/>
    <w:rsid w:val="00544463"/>
    <w:rsid w:val="00547C3A"/>
    <w:rsid w:val="00551462"/>
    <w:rsid w:val="005528BF"/>
    <w:rsid w:val="00553AAA"/>
    <w:rsid w:val="005540B3"/>
    <w:rsid w:val="005544EF"/>
    <w:rsid w:val="0055517D"/>
    <w:rsid w:val="00557677"/>
    <w:rsid w:val="00557E4E"/>
    <w:rsid w:val="005603E9"/>
    <w:rsid w:val="00560F4E"/>
    <w:rsid w:val="00561EFF"/>
    <w:rsid w:val="00565200"/>
    <w:rsid w:val="00567DE5"/>
    <w:rsid w:val="00567E59"/>
    <w:rsid w:val="00576F0F"/>
    <w:rsid w:val="00583A1F"/>
    <w:rsid w:val="00585647"/>
    <w:rsid w:val="00585A3D"/>
    <w:rsid w:val="00585C3D"/>
    <w:rsid w:val="00586CBA"/>
    <w:rsid w:val="005910F3"/>
    <w:rsid w:val="00591CC1"/>
    <w:rsid w:val="00597E09"/>
    <w:rsid w:val="005A277C"/>
    <w:rsid w:val="005A4B10"/>
    <w:rsid w:val="005A5061"/>
    <w:rsid w:val="005A5AB6"/>
    <w:rsid w:val="005A7F30"/>
    <w:rsid w:val="005B65B5"/>
    <w:rsid w:val="005B6D80"/>
    <w:rsid w:val="005C77DE"/>
    <w:rsid w:val="005D38D9"/>
    <w:rsid w:val="005D4C07"/>
    <w:rsid w:val="005D742D"/>
    <w:rsid w:val="005E0503"/>
    <w:rsid w:val="005E12B3"/>
    <w:rsid w:val="005E1624"/>
    <w:rsid w:val="005E1D00"/>
    <w:rsid w:val="005E1E0C"/>
    <w:rsid w:val="005E2288"/>
    <w:rsid w:val="005E387E"/>
    <w:rsid w:val="005E51E4"/>
    <w:rsid w:val="005E53CE"/>
    <w:rsid w:val="005E721D"/>
    <w:rsid w:val="005F5051"/>
    <w:rsid w:val="005F62BB"/>
    <w:rsid w:val="005F72D5"/>
    <w:rsid w:val="006008A3"/>
    <w:rsid w:val="00601F99"/>
    <w:rsid w:val="006025A6"/>
    <w:rsid w:val="00604D3F"/>
    <w:rsid w:val="00605CA8"/>
    <w:rsid w:val="00605DE5"/>
    <w:rsid w:val="00606B2E"/>
    <w:rsid w:val="00607877"/>
    <w:rsid w:val="00607C84"/>
    <w:rsid w:val="0061011E"/>
    <w:rsid w:val="006105EA"/>
    <w:rsid w:val="00613E0F"/>
    <w:rsid w:val="006149C4"/>
    <w:rsid w:val="006167AA"/>
    <w:rsid w:val="00624035"/>
    <w:rsid w:val="0062483F"/>
    <w:rsid w:val="006304DB"/>
    <w:rsid w:val="00632BF9"/>
    <w:rsid w:val="00632F5C"/>
    <w:rsid w:val="00634593"/>
    <w:rsid w:val="00635CBB"/>
    <w:rsid w:val="006378DA"/>
    <w:rsid w:val="00637EE7"/>
    <w:rsid w:val="00646C73"/>
    <w:rsid w:val="00647912"/>
    <w:rsid w:val="00647FDC"/>
    <w:rsid w:val="0065050C"/>
    <w:rsid w:val="00654624"/>
    <w:rsid w:val="0065467C"/>
    <w:rsid w:val="00660340"/>
    <w:rsid w:val="00661427"/>
    <w:rsid w:val="00661FA7"/>
    <w:rsid w:val="0066271B"/>
    <w:rsid w:val="00663BD8"/>
    <w:rsid w:val="006648CD"/>
    <w:rsid w:val="00673EA8"/>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F3E"/>
    <w:rsid w:val="006B7D8C"/>
    <w:rsid w:val="006B7EB4"/>
    <w:rsid w:val="006B7FC2"/>
    <w:rsid w:val="006C0524"/>
    <w:rsid w:val="006C0738"/>
    <w:rsid w:val="006C0DCD"/>
    <w:rsid w:val="006C1D43"/>
    <w:rsid w:val="006C1E40"/>
    <w:rsid w:val="006C33BA"/>
    <w:rsid w:val="006C3F42"/>
    <w:rsid w:val="006C761E"/>
    <w:rsid w:val="006D04D6"/>
    <w:rsid w:val="006D415B"/>
    <w:rsid w:val="006D4AC3"/>
    <w:rsid w:val="006D53E8"/>
    <w:rsid w:val="006E0673"/>
    <w:rsid w:val="006E33D9"/>
    <w:rsid w:val="006E4E92"/>
    <w:rsid w:val="006E6177"/>
    <w:rsid w:val="006E7575"/>
    <w:rsid w:val="006F05B1"/>
    <w:rsid w:val="007018B7"/>
    <w:rsid w:val="00704427"/>
    <w:rsid w:val="00705188"/>
    <w:rsid w:val="00706853"/>
    <w:rsid w:val="00706DD4"/>
    <w:rsid w:val="00710D1C"/>
    <w:rsid w:val="00717756"/>
    <w:rsid w:val="0072474A"/>
    <w:rsid w:val="00725408"/>
    <w:rsid w:val="00725C14"/>
    <w:rsid w:val="00726757"/>
    <w:rsid w:val="0072785A"/>
    <w:rsid w:val="00731440"/>
    <w:rsid w:val="00733D1B"/>
    <w:rsid w:val="007366A8"/>
    <w:rsid w:val="00740439"/>
    <w:rsid w:val="00740888"/>
    <w:rsid w:val="00746AF4"/>
    <w:rsid w:val="00747847"/>
    <w:rsid w:val="00750EBA"/>
    <w:rsid w:val="0075600D"/>
    <w:rsid w:val="0076314A"/>
    <w:rsid w:val="0076508D"/>
    <w:rsid w:val="0076684C"/>
    <w:rsid w:val="007676DE"/>
    <w:rsid w:val="007677E6"/>
    <w:rsid w:val="00770331"/>
    <w:rsid w:val="00772936"/>
    <w:rsid w:val="00774239"/>
    <w:rsid w:val="00775397"/>
    <w:rsid w:val="0077662D"/>
    <w:rsid w:val="00777992"/>
    <w:rsid w:val="00786A42"/>
    <w:rsid w:val="0079013C"/>
    <w:rsid w:val="007927F5"/>
    <w:rsid w:val="00795494"/>
    <w:rsid w:val="00796D2C"/>
    <w:rsid w:val="007A3EDB"/>
    <w:rsid w:val="007A64EF"/>
    <w:rsid w:val="007A6824"/>
    <w:rsid w:val="007B4259"/>
    <w:rsid w:val="007B4C06"/>
    <w:rsid w:val="007B59D8"/>
    <w:rsid w:val="007C09AC"/>
    <w:rsid w:val="007C4C5B"/>
    <w:rsid w:val="007C4C85"/>
    <w:rsid w:val="007D0D57"/>
    <w:rsid w:val="007D3843"/>
    <w:rsid w:val="007D5A09"/>
    <w:rsid w:val="007D74F4"/>
    <w:rsid w:val="007D7C11"/>
    <w:rsid w:val="007E040F"/>
    <w:rsid w:val="007E0636"/>
    <w:rsid w:val="007E2352"/>
    <w:rsid w:val="007E6F99"/>
    <w:rsid w:val="007F0154"/>
    <w:rsid w:val="007F17F0"/>
    <w:rsid w:val="007F24B6"/>
    <w:rsid w:val="007F5DF0"/>
    <w:rsid w:val="007F6DF6"/>
    <w:rsid w:val="00801BA6"/>
    <w:rsid w:val="00806348"/>
    <w:rsid w:val="00811416"/>
    <w:rsid w:val="0081229C"/>
    <w:rsid w:val="00815D29"/>
    <w:rsid w:val="00821BBE"/>
    <w:rsid w:val="0082652D"/>
    <w:rsid w:val="008303A6"/>
    <w:rsid w:val="00831FA2"/>
    <w:rsid w:val="00832733"/>
    <w:rsid w:val="0083680A"/>
    <w:rsid w:val="00842499"/>
    <w:rsid w:val="00842E3A"/>
    <w:rsid w:val="0084363D"/>
    <w:rsid w:val="008459E3"/>
    <w:rsid w:val="00847E8A"/>
    <w:rsid w:val="008501A3"/>
    <w:rsid w:val="00853607"/>
    <w:rsid w:val="00854281"/>
    <w:rsid w:val="00854B7C"/>
    <w:rsid w:val="00855040"/>
    <w:rsid w:val="00860CF4"/>
    <w:rsid w:val="00865D1C"/>
    <w:rsid w:val="008664A2"/>
    <w:rsid w:val="0086776E"/>
    <w:rsid w:val="00871E16"/>
    <w:rsid w:val="00872F50"/>
    <w:rsid w:val="00874365"/>
    <w:rsid w:val="00875E5A"/>
    <w:rsid w:val="008805AA"/>
    <w:rsid w:val="00881E62"/>
    <w:rsid w:val="00883FF4"/>
    <w:rsid w:val="0088520A"/>
    <w:rsid w:val="008866FF"/>
    <w:rsid w:val="00894D01"/>
    <w:rsid w:val="008976D9"/>
    <w:rsid w:val="00897BDF"/>
    <w:rsid w:val="008A1E97"/>
    <w:rsid w:val="008A25A6"/>
    <w:rsid w:val="008B199C"/>
    <w:rsid w:val="008B1FC8"/>
    <w:rsid w:val="008B2EB5"/>
    <w:rsid w:val="008B37FD"/>
    <w:rsid w:val="008B4431"/>
    <w:rsid w:val="008B6767"/>
    <w:rsid w:val="008B67E9"/>
    <w:rsid w:val="008C0440"/>
    <w:rsid w:val="008C1400"/>
    <w:rsid w:val="008C3902"/>
    <w:rsid w:val="008C63A9"/>
    <w:rsid w:val="008C7291"/>
    <w:rsid w:val="008C7E8C"/>
    <w:rsid w:val="008D1317"/>
    <w:rsid w:val="008D14D6"/>
    <w:rsid w:val="008E0DE5"/>
    <w:rsid w:val="008E24A2"/>
    <w:rsid w:val="008E2C79"/>
    <w:rsid w:val="008E7578"/>
    <w:rsid w:val="008F28B1"/>
    <w:rsid w:val="008F3CD8"/>
    <w:rsid w:val="008F4EFF"/>
    <w:rsid w:val="008F7B5F"/>
    <w:rsid w:val="0090377B"/>
    <w:rsid w:val="0090455C"/>
    <w:rsid w:val="00906BD1"/>
    <w:rsid w:val="009105E1"/>
    <w:rsid w:val="0091078D"/>
    <w:rsid w:val="00923596"/>
    <w:rsid w:val="00924615"/>
    <w:rsid w:val="009246DD"/>
    <w:rsid w:val="009250DC"/>
    <w:rsid w:val="00925632"/>
    <w:rsid w:val="0093431C"/>
    <w:rsid w:val="00940667"/>
    <w:rsid w:val="00941128"/>
    <w:rsid w:val="00942D93"/>
    <w:rsid w:val="009454DE"/>
    <w:rsid w:val="00947939"/>
    <w:rsid w:val="00955B20"/>
    <w:rsid w:val="00956EC5"/>
    <w:rsid w:val="00964DE6"/>
    <w:rsid w:val="009659BC"/>
    <w:rsid w:val="00966931"/>
    <w:rsid w:val="00971485"/>
    <w:rsid w:val="009715D8"/>
    <w:rsid w:val="0097360E"/>
    <w:rsid w:val="00980B3C"/>
    <w:rsid w:val="00982634"/>
    <w:rsid w:val="00983B42"/>
    <w:rsid w:val="0098483C"/>
    <w:rsid w:val="00986B21"/>
    <w:rsid w:val="00990253"/>
    <w:rsid w:val="00990DB4"/>
    <w:rsid w:val="009922DC"/>
    <w:rsid w:val="0099310B"/>
    <w:rsid w:val="009944D6"/>
    <w:rsid w:val="009958CB"/>
    <w:rsid w:val="00997C40"/>
    <w:rsid w:val="009A0D66"/>
    <w:rsid w:val="009A600D"/>
    <w:rsid w:val="009B2F7D"/>
    <w:rsid w:val="009B31B2"/>
    <w:rsid w:val="009B3956"/>
    <w:rsid w:val="009C04AB"/>
    <w:rsid w:val="009C341C"/>
    <w:rsid w:val="009C54FA"/>
    <w:rsid w:val="009C723F"/>
    <w:rsid w:val="009D0487"/>
    <w:rsid w:val="009D0547"/>
    <w:rsid w:val="009D102B"/>
    <w:rsid w:val="009D1FFB"/>
    <w:rsid w:val="009D21BE"/>
    <w:rsid w:val="009D22EB"/>
    <w:rsid w:val="009D2CF7"/>
    <w:rsid w:val="009D42CC"/>
    <w:rsid w:val="009D6964"/>
    <w:rsid w:val="009D7632"/>
    <w:rsid w:val="009F0ED6"/>
    <w:rsid w:val="009F3A5B"/>
    <w:rsid w:val="009F3FC7"/>
    <w:rsid w:val="009F477B"/>
    <w:rsid w:val="009F4F91"/>
    <w:rsid w:val="00A023CC"/>
    <w:rsid w:val="00A10524"/>
    <w:rsid w:val="00A11AC5"/>
    <w:rsid w:val="00A11DB1"/>
    <w:rsid w:val="00A13318"/>
    <w:rsid w:val="00A13A45"/>
    <w:rsid w:val="00A15AF4"/>
    <w:rsid w:val="00A174A1"/>
    <w:rsid w:val="00A20A7A"/>
    <w:rsid w:val="00A20DA6"/>
    <w:rsid w:val="00A31FDE"/>
    <w:rsid w:val="00A32674"/>
    <w:rsid w:val="00A32D87"/>
    <w:rsid w:val="00A35105"/>
    <w:rsid w:val="00A403C5"/>
    <w:rsid w:val="00A41940"/>
    <w:rsid w:val="00A41BEA"/>
    <w:rsid w:val="00A44878"/>
    <w:rsid w:val="00A4533F"/>
    <w:rsid w:val="00A47531"/>
    <w:rsid w:val="00A47AA5"/>
    <w:rsid w:val="00A53D16"/>
    <w:rsid w:val="00A552D6"/>
    <w:rsid w:val="00A5614F"/>
    <w:rsid w:val="00A57F54"/>
    <w:rsid w:val="00A60080"/>
    <w:rsid w:val="00A6054A"/>
    <w:rsid w:val="00A6127E"/>
    <w:rsid w:val="00A61621"/>
    <w:rsid w:val="00A62F2B"/>
    <w:rsid w:val="00A6464D"/>
    <w:rsid w:val="00A65A17"/>
    <w:rsid w:val="00A65DF8"/>
    <w:rsid w:val="00A711F4"/>
    <w:rsid w:val="00A727A8"/>
    <w:rsid w:val="00A72DA8"/>
    <w:rsid w:val="00A72E8A"/>
    <w:rsid w:val="00A730C0"/>
    <w:rsid w:val="00A76733"/>
    <w:rsid w:val="00A90F34"/>
    <w:rsid w:val="00A91C14"/>
    <w:rsid w:val="00A94E66"/>
    <w:rsid w:val="00AA3F35"/>
    <w:rsid w:val="00AA4163"/>
    <w:rsid w:val="00AA6CCD"/>
    <w:rsid w:val="00AB3F38"/>
    <w:rsid w:val="00AB76C8"/>
    <w:rsid w:val="00AB7D45"/>
    <w:rsid w:val="00AC107F"/>
    <w:rsid w:val="00AC21A5"/>
    <w:rsid w:val="00AC2BD0"/>
    <w:rsid w:val="00AC4CDD"/>
    <w:rsid w:val="00AC62CF"/>
    <w:rsid w:val="00AC6852"/>
    <w:rsid w:val="00AD07E7"/>
    <w:rsid w:val="00AD12AD"/>
    <w:rsid w:val="00AD22B4"/>
    <w:rsid w:val="00AD28CB"/>
    <w:rsid w:val="00AD540E"/>
    <w:rsid w:val="00AE366E"/>
    <w:rsid w:val="00AE36E9"/>
    <w:rsid w:val="00AE6A54"/>
    <w:rsid w:val="00AE7E72"/>
    <w:rsid w:val="00AF52DE"/>
    <w:rsid w:val="00B00249"/>
    <w:rsid w:val="00B00B0E"/>
    <w:rsid w:val="00B00E23"/>
    <w:rsid w:val="00B037E8"/>
    <w:rsid w:val="00B03CC7"/>
    <w:rsid w:val="00B03CC9"/>
    <w:rsid w:val="00B05C53"/>
    <w:rsid w:val="00B10638"/>
    <w:rsid w:val="00B122F3"/>
    <w:rsid w:val="00B20442"/>
    <w:rsid w:val="00B21908"/>
    <w:rsid w:val="00B2311E"/>
    <w:rsid w:val="00B23FD6"/>
    <w:rsid w:val="00B26CEE"/>
    <w:rsid w:val="00B31B50"/>
    <w:rsid w:val="00B31F80"/>
    <w:rsid w:val="00B32055"/>
    <w:rsid w:val="00B325B9"/>
    <w:rsid w:val="00B33F7A"/>
    <w:rsid w:val="00B353E9"/>
    <w:rsid w:val="00B36274"/>
    <w:rsid w:val="00B419CF"/>
    <w:rsid w:val="00B4439D"/>
    <w:rsid w:val="00B53156"/>
    <w:rsid w:val="00B65013"/>
    <w:rsid w:val="00B65801"/>
    <w:rsid w:val="00B671DC"/>
    <w:rsid w:val="00B833F2"/>
    <w:rsid w:val="00B84E95"/>
    <w:rsid w:val="00B87A3D"/>
    <w:rsid w:val="00B90CAE"/>
    <w:rsid w:val="00B92B95"/>
    <w:rsid w:val="00BA107A"/>
    <w:rsid w:val="00BA532D"/>
    <w:rsid w:val="00BA5B91"/>
    <w:rsid w:val="00BA6212"/>
    <w:rsid w:val="00BA6627"/>
    <w:rsid w:val="00BB0CD6"/>
    <w:rsid w:val="00BB1BF6"/>
    <w:rsid w:val="00BB22E1"/>
    <w:rsid w:val="00BB38A7"/>
    <w:rsid w:val="00BB518C"/>
    <w:rsid w:val="00BB6BE2"/>
    <w:rsid w:val="00BC6CF6"/>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10B3B"/>
    <w:rsid w:val="00C162CD"/>
    <w:rsid w:val="00C16363"/>
    <w:rsid w:val="00C20594"/>
    <w:rsid w:val="00C2081D"/>
    <w:rsid w:val="00C20E9A"/>
    <w:rsid w:val="00C231BE"/>
    <w:rsid w:val="00C243CD"/>
    <w:rsid w:val="00C24770"/>
    <w:rsid w:val="00C27FCA"/>
    <w:rsid w:val="00C33D57"/>
    <w:rsid w:val="00C3593E"/>
    <w:rsid w:val="00C36336"/>
    <w:rsid w:val="00C3692A"/>
    <w:rsid w:val="00C410EF"/>
    <w:rsid w:val="00C43EDE"/>
    <w:rsid w:val="00C45C21"/>
    <w:rsid w:val="00C47403"/>
    <w:rsid w:val="00C5300F"/>
    <w:rsid w:val="00C53E2D"/>
    <w:rsid w:val="00C53FD3"/>
    <w:rsid w:val="00C55600"/>
    <w:rsid w:val="00C56550"/>
    <w:rsid w:val="00C572D7"/>
    <w:rsid w:val="00C61188"/>
    <w:rsid w:val="00C61D88"/>
    <w:rsid w:val="00C62037"/>
    <w:rsid w:val="00C656FE"/>
    <w:rsid w:val="00C728F6"/>
    <w:rsid w:val="00C76B07"/>
    <w:rsid w:val="00C77E30"/>
    <w:rsid w:val="00C82D63"/>
    <w:rsid w:val="00C85681"/>
    <w:rsid w:val="00C86EFA"/>
    <w:rsid w:val="00C9066B"/>
    <w:rsid w:val="00C9087F"/>
    <w:rsid w:val="00C925E4"/>
    <w:rsid w:val="00CA10E8"/>
    <w:rsid w:val="00CA7616"/>
    <w:rsid w:val="00CB2568"/>
    <w:rsid w:val="00CB5550"/>
    <w:rsid w:val="00CB5774"/>
    <w:rsid w:val="00CB5D21"/>
    <w:rsid w:val="00CB7D47"/>
    <w:rsid w:val="00CC066E"/>
    <w:rsid w:val="00CC0C95"/>
    <w:rsid w:val="00CC34E5"/>
    <w:rsid w:val="00CC5C73"/>
    <w:rsid w:val="00CC6D2D"/>
    <w:rsid w:val="00CC72EB"/>
    <w:rsid w:val="00CD05C5"/>
    <w:rsid w:val="00CD4229"/>
    <w:rsid w:val="00CD68F1"/>
    <w:rsid w:val="00CE026B"/>
    <w:rsid w:val="00CE126E"/>
    <w:rsid w:val="00CE2E91"/>
    <w:rsid w:val="00CE4668"/>
    <w:rsid w:val="00CE4CDA"/>
    <w:rsid w:val="00CF00AC"/>
    <w:rsid w:val="00CF1837"/>
    <w:rsid w:val="00CF2CD9"/>
    <w:rsid w:val="00CF2DCA"/>
    <w:rsid w:val="00CF5402"/>
    <w:rsid w:val="00D02160"/>
    <w:rsid w:val="00D0520A"/>
    <w:rsid w:val="00D05358"/>
    <w:rsid w:val="00D07158"/>
    <w:rsid w:val="00D1518D"/>
    <w:rsid w:val="00D1714E"/>
    <w:rsid w:val="00D204BA"/>
    <w:rsid w:val="00D23FCF"/>
    <w:rsid w:val="00D24891"/>
    <w:rsid w:val="00D259D5"/>
    <w:rsid w:val="00D25E0F"/>
    <w:rsid w:val="00D26444"/>
    <w:rsid w:val="00D3076B"/>
    <w:rsid w:val="00D3343A"/>
    <w:rsid w:val="00D3615C"/>
    <w:rsid w:val="00D4191E"/>
    <w:rsid w:val="00D5077F"/>
    <w:rsid w:val="00D51CD2"/>
    <w:rsid w:val="00D52F60"/>
    <w:rsid w:val="00D551D6"/>
    <w:rsid w:val="00D5621E"/>
    <w:rsid w:val="00D566BB"/>
    <w:rsid w:val="00D572E2"/>
    <w:rsid w:val="00D6154E"/>
    <w:rsid w:val="00D617C4"/>
    <w:rsid w:val="00D646B2"/>
    <w:rsid w:val="00D766E2"/>
    <w:rsid w:val="00D770BA"/>
    <w:rsid w:val="00D81863"/>
    <w:rsid w:val="00D81BDD"/>
    <w:rsid w:val="00D81C29"/>
    <w:rsid w:val="00D82D6E"/>
    <w:rsid w:val="00D832A9"/>
    <w:rsid w:val="00D91878"/>
    <w:rsid w:val="00D920A3"/>
    <w:rsid w:val="00D94D0B"/>
    <w:rsid w:val="00D9743E"/>
    <w:rsid w:val="00D977C5"/>
    <w:rsid w:val="00DA5DF4"/>
    <w:rsid w:val="00DA7448"/>
    <w:rsid w:val="00DA7978"/>
    <w:rsid w:val="00DA7EDD"/>
    <w:rsid w:val="00DB215F"/>
    <w:rsid w:val="00DB4649"/>
    <w:rsid w:val="00DB71F1"/>
    <w:rsid w:val="00DC08C8"/>
    <w:rsid w:val="00DC09F0"/>
    <w:rsid w:val="00DC5AB5"/>
    <w:rsid w:val="00DD1F91"/>
    <w:rsid w:val="00DD2639"/>
    <w:rsid w:val="00DD463E"/>
    <w:rsid w:val="00DD704B"/>
    <w:rsid w:val="00DD7621"/>
    <w:rsid w:val="00DD7734"/>
    <w:rsid w:val="00DE0AB9"/>
    <w:rsid w:val="00DE2294"/>
    <w:rsid w:val="00DE7594"/>
    <w:rsid w:val="00DE791F"/>
    <w:rsid w:val="00DF0084"/>
    <w:rsid w:val="00DF4DAD"/>
    <w:rsid w:val="00DF68C6"/>
    <w:rsid w:val="00DF7B0B"/>
    <w:rsid w:val="00DF7E8D"/>
    <w:rsid w:val="00E0597F"/>
    <w:rsid w:val="00E06280"/>
    <w:rsid w:val="00E06895"/>
    <w:rsid w:val="00E0713E"/>
    <w:rsid w:val="00E122B9"/>
    <w:rsid w:val="00E14FE7"/>
    <w:rsid w:val="00E15081"/>
    <w:rsid w:val="00E16063"/>
    <w:rsid w:val="00E171B4"/>
    <w:rsid w:val="00E30225"/>
    <w:rsid w:val="00E3164F"/>
    <w:rsid w:val="00E34D43"/>
    <w:rsid w:val="00E37236"/>
    <w:rsid w:val="00E42158"/>
    <w:rsid w:val="00E4244A"/>
    <w:rsid w:val="00E455B8"/>
    <w:rsid w:val="00E46C57"/>
    <w:rsid w:val="00E50240"/>
    <w:rsid w:val="00E5247C"/>
    <w:rsid w:val="00E561D7"/>
    <w:rsid w:val="00E61183"/>
    <w:rsid w:val="00E674BE"/>
    <w:rsid w:val="00E72F8E"/>
    <w:rsid w:val="00E73B87"/>
    <w:rsid w:val="00E74814"/>
    <w:rsid w:val="00E7672F"/>
    <w:rsid w:val="00E86879"/>
    <w:rsid w:val="00E872D0"/>
    <w:rsid w:val="00E94936"/>
    <w:rsid w:val="00E96873"/>
    <w:rsid w:val="00E97626"/>
    <w:rsid w:val="00EA0230"/>
    <w:rsid w:val="00EA0A5A"/>
    <w:rsid w:val="00EA28E1"/>
    <w:rsid w:val="00EA2DCA"/>
    <w:rsid w:val="00EA358E"/>
    <w:rsid w:val="00EA3871"/>
    <w:rsid w:val="00EA39BB"/>
    <w:rsid w:val="00EA50F6"/>
    <w:rsid w:val="00EB0B8B"/>
    <w:rsid w:val="00EB150A"/>
    <w:rsid w:val="00EB15E7"/>
    <w:rsid w:val="00EB217F"/>
    <w:rsid w:val="00EB2A39"/>
    <w:rsid w:val="00EC147A"/>
    <w:rsid w:val="00EC303F"/>
    <w:rsid w:val="00EC3183"/>
    <w:rsid w:val="00EC6B35"/>
    <w:rsid w:val="00ED03F7"/>
    <w:rsid w:val="00ED1016"/>
    <w:rsid w:val="00ED5317"/>
    <w:rsid w:val="00ED65F7"/>
    <w:rsid w:val="00EE2CF3"/>
    <w:rsid w:val="00EE48B8"/>
    <w:rsid w:val="00EE6743"/>
    <w:rsid w:val="00EE7068"/>
    <w:rsid w:val="00EF30AB"/>
    <w:rsid w:val="00EF617D"/>
    <w:rsid w:val="00F04C4F"/>
    <w:rsid w:val="00F050CA"/>
    <w:rsid w:val="00F07F9B"/>
    <w:rsid w:val="00F1445C"/>
    <w:rsid w:val="00F164C7"/>
    <w:rsid w:val="00F16F85"/>
    <w:rsid w:val="00F2100B"/>
    <w:rsid w:val="00F21F17"/>
    <w:rsid w:val="00F2677F"/>
    <w:rsid w:val="00F31C39"/>
    <w:rsid w:val="00F343F9"/>
    <w:rsid w:val="00F35E5A"/>
    <w:rsid w:val="00F36451"/>
    <w:rsid w:val="00F37F90"/>
    <w:rsid w:val="00F4020B"/>
    <w:rsid w:val="00F423A4"/>
    <w:rsid w:val="00F43473"/>
    <w:rsid w:val="00F4348F"/>
    <w:rsid w:val="00F4475D"/>
    <w:rsid w:val="00F52F0D"/>
    <w:rsid w:val="00F52FF5"/>
    <w:rsid w:val="00F55BE0"/>
    <w:rsid w:val="00F645F8"/>
    <w:rsid w:val="00F70CC4"/>
    <w:rsid w:val="00F74C9B"/>
    <w:rsid w:val="00F800D7"/>
    <w:rsid w:val="00F8229C"/>
    <w:rsid w:val="00F929E3"/>
    <w:rsid w:val="00F93034"/>
    <w:rsid w:val="00F9553E"/>
    <w:rsid w:val="00F95EBA"/>
    <w:rsid w:val="00F96662"/>
    <w:rsid w:val="00F97F53"/>
    <w:rsid w:val="00FA166C"/>
    <w:rsid w:val="00FA6381"/>
    <w:rsid w:val="00FA6860"/>
    <w:rsid w:val="00FB1989"/>
    <w:rsid w:val="00FB410D"/>
    <w:rsid w:val="00FB619F"/>
    <w:rsid w:val="00FB79E4"/>
    <w:rsid w:val="00FC095E"/>
    <w:rsid w:val="00FC2222"/>
    <w:rsid w:val="00FC300B"/>
    <w:rsid w:val="00FC357E"/>
    <w:rsid w:val="00FC4A7C"/>
    <w:rsid w:val="00FC5A91"/>
    <w:rsid w:val="00FC70BB"/>
    <w:rsid w:val="00FC7FCD"/>
    <w:rsid w:val="00FD22B9"/>
    <w:rsid w:val="00FD4C5B"/>
    <w:rsid w:val="00FD6CF1"/>
    <w:rsid w:val="00FD75B5"/>
    <w:rsid w:val="00FE017F"/>
    <w:rsid w:val="00FE1FB6"/>
    <w:rsid w:val="00FE38E9"/>
    <w:rsid w:val="00FE3B14"/>
    <w:rsid w:val="00FE70FC"/>
    <w:rsid w:val="00FF0D7E"/>
    <w:rsid w:val="00FF0EEE"/>
    <w:rsid w:val="00FF2FBA"/>
    <w:rsid w:val="00FF476F"/>
    <w:rsid w:val="00FF65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BC240284-DE18-4962-BDF6-92C49A7F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styleId="Tabellagriglia4-colore5">
    <w:name w:val="Grid Table 4 Accent 5"/>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griglia4-colore3">
    <w:name w:val="Grid Table 4 Accent 3"/>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griglia4-colore1">
    <w:name w:val="Grid Table 4 Accent 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ntestazioneCarattere">
    <w:name w:val="Intestazione Carattere"/>
    <w:link w:val="Intestazione"/>
    <w:locked/>
    <w:rsid w:val="008C7E8C"/>
  </w:style>
  <w:style w:type="character" w:styleId="Enfasicorsivo">
    <w:name w:val="Emphasis"/>
    <w:uiPriority w:val="20"/>
    <w:qFormat/>
    <w:rsid w:val="00B65013"/>
    <w:rPr>
      <w:i/>
      <w:iCs/>
    </w:rPr>
  </w:style>
  <w:style w:type="character" w:customStyle="1" w:styleId="StrongEmphasis">
    <w:name w:val="Strong Emphasis"/>
    <w:qFormat/>
    <w:rsid w:val="00B65013"/>
    <w:rPr>
      <w:b/>
      <w:bCs/>
    </w:rPr>
  </w:style>
  <w:style w:type="paragraph" w:customStyle="1" w:styleId="TableContents">
    <w:name w:val="Table Contents"/>
    <w:basedOn w:val="Normale"/>
    <w:qFormat/>
    <w:rsid w:val="00B65013"/>
    <w:pPr>
      <w:widowControl w:val="0"/>
      <w:suppressLineNumbers/>
      <w:suppressAutoHyphens/>
    </w:pPr>
    <w:rPr>
      <w:rFonts w:ascii="Liberation Serif" w:eastAsia="DejaVu Sans" w:hAnsi="Liberation Serif" w:cs="Noto Sans Devanagari"/>
      <w:sz w:val="24"/>
      <w:szCs w:val="24"/>
      <w:lang w:val="en-US" w:eastAsia="zh-CN" w:bidi="hi-IN"/>
    </w:rPr>
  </w:style>
  <w:style w:type="character" w:styleId="Collegamentovisitato">
    <w:name w:val="FollowedHyperlink"/>
    <w:basedOn w:val="Carpredefinitoparagrafo"/>
    <w:semiHidden/>
    <w:unhideWhenUsed/>
    <w:rsid w:val="00AC6852"/>
    <w:rPr>
      <w:color w:val="800080" w:themeColor="followedHyperlink"/>
      <w:u w:val="single"/>
    </w:rPr>
  </w:style>
  <w:style w:type="character" w:customStyle="1" w:styleId="ui-provider">
    <w:name w:val="ui-provider"/>
    <w:basedOn w:val="Carpredefinitoparagrafo"/>
    <w:qFormat/>
    <w:rsid w:val="004077C3"/>
  </w:style>
  <w:style w:type="character" w:customStyle="1" w:styleId="PidipaginaCarattere">
    <w:name w:val="Piè di pagina Carattere"/>
    <w:basedOn w:val="Carpredefinitoparagrafo"/>
    <w:link w:val="Pidipagina"/>
    <w:uiPriority w:val="99"/>
    <w:rsid w:val="006C3F42"/>
  </w:style>
  <w:style w:type="character" w:customStyle="1" w:styleId="Menzionenonrisolta1">
    <w:name w:val="Menzione non risolta1"/>
    <w:basedOn w:val="Carpredefinitoparagrafo"/>
    <w:uiPriority w:val="99"/>
    <w:semiHidden/>
    <w:unhideWhenUsed/>
    <w:rsid w:val="009F3A5B"/>
    <w:rPr>
      <w:color w:val="605E5C"/>
      <w:shd w:val="clear" w:color="auto" w:fill="E1DFDD"/>
    </w:rPr>
  </w:style>
  <w:style w:type="paragraph" w:customStyle="1" w:styleId="Comma">
    <w:name w:val="Comma"/>
    <w:basedOn w:val="Paragrafoelenco"/>
    <w:link w:val="CommaCarattere"/>
    <w:qFormat/>
    <w:rsid w:val="00EE6743"/>
    <w:pPr>
      <w:numPr>
        <w:numId w:val="4"/>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EE6743"/>
    <w:rPr>
      <w:rFonts w:asciiTheme="minorHAnsi" w:eastAsiaTheme="minorHAnsi" w:hAnsiTheme="minorHAnsi" w:cstheme="minorBidi"/>
      <w:sz w:val="22"/>
      <w:szCs w:val="22"/>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AD22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33228743">
      <w:bodyDiv w:val="1"/>
      <w:marLeft w:val="0"/>
      <w:marRight w:val="0"/>
      <w:marTop w:val="0"/>
      <w:marBottom w:val="0"/>
      <w:divBdr>
        <w:top w:val="none" w:sz="0" w:space="0" w:color="auto"/>
        <w:left w:val="none" w:sz="0" w:space="0" w:color="auto"/>
        <w:bottom w:val="none" w:sz="0" w:space="0" w:color="auto"/>
        <w:right w:val="none" w:sz="0" w:space="0" w:color="auto"/>
      </w:divBdr>
    </w:div>
    <w:div w:id="1457482077">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651F8-0455-4D24-B345-3D39F045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utente-06</cp:lastModifiedBy>
  <cp:revision>2</cp:revision>
  <cp:lastPrinted>2023-05-15T09:53:00Z</cp:lastPrinted>
  <dcterms:created xsi:type="dcterms:W3CDTF">2026-07-09T08:15:00Z</dcterms:created>
  <dcterms:modified xsi:type="dcterms:W3CDTF">2026-07-09T08:15:00Z</dcterms:modified>
</cp:coreProperties>
</file>