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BB9B" w14:textId="77777777" w:rsidR="005B6D80" w:rsidRPr="007120D9" w:rsidRDefault="005B6D80" w:rsidP="00894868">
      <w:pPr>
        <w:pStyle w:val="Titolo1"/>
        <w:spacing w:before="99"/>
        <w:rPr>
          <w:rFonts w:cs="Arial"/>
          <w:sz w:val="20"/>
        </w:rPr>
      </w:pPr>
      <w:bookmarkStart w:id="0" w:name="_GoBack"/>
      <w:bookmarkEnd w:id="0"/>
    </w:p>
    <w:p w14:paraId="7DD77220" w14:textId="6525CA09" w:rsidR="007A6824" w:rsidRPr="007120D9" w:rsidRDefault="007A6824" w:rsidP="00894868">
      <w:pPr>
        <w:pStyle w:val="Titolo1"/>
        <w:spacing w:before="99" w:line="360" w:lineRule="auto"/>
        <w:rPr>
          <w:rFonts w:cs="Arial"/>
          <w:sz w:val="20"/>
        </w:rPr>
      </w:pPr>
      <w:r w:rsidRPr="007120D9">
        <w:rPr>
          <w:rFonts w:cs="Arial"/>
          <w:sz w:val="20"/>
        </w:rPr>
        <w:t>ALLEGATO</w:t>
      </w:r>
      <w:r w:rsidRPr="007120D9">
        <w:rPr>
          <w:rFonts w:cs="Arial"/>
          <w:spacing w:val="-4"/>
          <w:sz w:val="20"/>
        </w:rPr>
        <w:t xml:space="preserve"> </w:t>
      </w:r>
      <w:r w:rsidR="00983B42" w:rsidRPr="007120D9">
        <w:rPr>
          <w:rFonts w:cs="Arial"/>
          <w:sz w:val="20"/>
        </w:rPr>
        <w:t>B</w:t>
      </w:r>
    </w:p>
    <w:p w14:paraId="7A893260" w14:textId="357EF5FD" w:rsidR="006C33BA" w:rsidRPr="007120D9" w:rsidRDefault="006C33BA" w:rsidP="00894868">
      <w:pPr>
        <w:spacing w:line="360" w:lineRule="auto"/>
        <w:rPr>
          <w:rFonts w:ascii="Arial" w:eastAsia="Arial" w:hAnsi="Arial" w:cs="Arial"/>
          <w:b/>
          <w:lang w:bidi="it-IT"/>
        </w:rPr>
      </w:pPr>
    </w:p>
    <w:p w14:paraId="7CB3071F" w14:textId="5B6D46E7" w:rsidR="00CA751D" w:rsidRPr="007120D9" w:rsidRDefault="001754C5" w:rsidP="00894868">
      <w:pPr>
        <w:spacing w:line="36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>MODULO</w:t>
      </w:r>
      <w:r w:rsidR="00E50240" w:rsidRPr="007120D9">
        <w:rPr>
          <w:rFonts w:ascii="Arial" w:hAnsi="Arial" w:cs="Arial"/>
          <w:b/>
          <w:spacing w:val="-2"/>
        </w:rPr>
        <w:t xml:space="preserve"> </w:t>
      </w:r>
      <w:r w:rsidR="00E50240" w:rsidRPr="007120D9">
        <w:rPr>
          <w:rFonts w:ascii="Arial" w:hAnsi="Arial" w:cs="Arial"/>
          <w:b/>
        </w:rPr>
        <w:t>DI</w:t>
      </w:r>
      <w:r w:rsidR="00E50240" w:rsidRPr="007120D9">
        <w:rPr>
          <w:rFonts w:ascii="Arial" w:hAnsi="Arial" w:cs="Arial"/>
          <w:b/>
          <w:spacing w:val="-4"/>
        </w:rPr>
        <w:t xml:space="preserve"> AUTO</w:t>
      </w:r>
      <w:r w:rsidR="00E50240" w:rsidRPr="007120D9">
        <w:rPr>
          <w:rFonts w:ascii="Arial" w:hAnsi="Arial" w:cs="Arial"/>
          <w:b/>
        </w:rPr>
        <w:t>VALUTAZIONE</w:t>
      </w:r>
      <w:r w:rsidR="00E50240" w:rsidRPr="007120D9">
        <w:rPr>
          <w:rFonts w:ascii="Arial" w:hAnsi="Arial" w:cs="Arial"/>
          <w:b/>
          <w:spacing w:val="-3"/>
        </w:rPr>
        <w:t xml:space="preserve"> </w:t>
      </w:r>
      <w:r w:rsidR="00E50240" w:rsidRPr="007120D9">
        <w:rPr>
          <w:rFonts w:ascii="Arial" w:hAnsi="Arial" w:cs="Arial"/>
          <w:b/>
        </w:rPr>
        <w:t>DEI</w:t>
      </w:r>
      <w:r w:rsidR="00E50240" w:rsidRPr="007120D9">
        <w:rPr>
          <w:rFonts w:ascii="Arial" w:hAnsi="Arial" w:cs="Arial"/>
          <w:b/>
          <w:spacing w:val="-4"/>
        </w:rPr>
        <w:t xml:space="preserve"> </w:t>
      </w:r>
      <w:r w:rsidR="00E50240" w:rsidRPr="007120D9">
        <w:rPr>
          <w:rFonts w:ascii="Arial" w:hAnsi="Arial" w:cs="Arial"/>
          <w:b/>
        </w:rPr>
        <w:t xml:space="preserve">TITOLI </w:t>
      </w:r>
      <w:r w:rsidR="00CA751D" w:rsidRPr="007120D9">
        <w:rPr>
          <w:rFonts w:ascii="Arial" w:hAnsi="Arial" w:cs="Arial"/>
          <w:b/>
        </w:rPr>
        <w:t xml:space="preserve">per il </w:t>
      </w:r>
      <w:r w:rsidR="00E50240" w:rsidRPr="007120D9">
        <w:rPr>
          <w:rFonts w:ascii="Arial" w:hAnsi="Arial" w:cs="Arial"/>
          <w:b/>
        </w:rPr>
        <w:t>RECLUTAMENTO DI PERSONALE INTERNO O ESTERNO</w:t>
      </w:r>
      <w:r>
        <w:rPr>
          <w:rFonts w:ascii="Arial" w:hAnsi="Arial" w:cs="Arial"/>
          <w:b/>
        </w:rPr>
        <w:t xml:space="preserve"> </w:t>
      </w:r>
      <w:r w:rsidRPr="001754C5">
        <w:rPr>
          <w:rFonts w:ascii="Arial" w:hAnsi="Arial" w:cs="Arial"/>
          <w:b/>
          <w:iCs/>
        </w:rPr>
        <w:t>IN QUALITÀ DI ESPERTI E TUTOR</w:t>
      </w:r>
      <w:r w:rsidRPr="007120D9">
        <w:rPr>
          <w:rFonts w:ascii="Arial" w:hAnsi="Arial" w:cs="Arial"/>
          <w:b/>
        </w:rPr>
        <w:t xml:space="preserve"> </w:t>
      </w:r>
      <w:r w:rsidR="00E50240" w:rsidRPr="007120D9">
        <w:rPr>
          <w:rFonts w:ascii="Arial" w:hAnsi="Arial" w:cs="Arial"/>
          <w:b/>
        </w:rPr>
        <w:t xml:space="preserve">DA IMPIEGARE NELL’EROGAZIONE </w:t>
      </w:r>
      <w:r w:rsidR="00CA751D" w:rsidRPr="007120D9">
        <w:rPr>
          <w:rFonts w:ascii="Arial" w:hAnsi="Arial" w:cs="Arial"/>
          <w:b/>
        </w:rPr>
        <w:t xml:space="preserve">DEI PERCORSI FORMATIVI </w:t>
      </w:r>
      <w:r w:rsidRPr="007120D9">
        <w:rPr>
          <w:rFonts w:ascii="Arial" w:hAnsi="Arial" w:cs="Arial"/>
          <w:b/>
        </w:rPr>
        <w:t>RELATIVI A</w:t>
      </w:r>
      <w:r>
        <w:rPr>
          <w:rFonts w:ascii="Arial" w:hAnsi="Arial" w:cs="Arial"/>
          <w:b/>
        </w:rPr>
        <w:t>L PROGETTO “</w:t>
      </w:r>
      <w:r w:rsidRPr="00346856">
        <w:rPr>
          <w:rFonts w:asciiTheme="minorHAnsi" w:hAnsiTheme="minorHAnsi" w:cstheme="minorHAnsi"/>
          <w:b/>
          <w:color w:val="000000"/>
          <w:sz w:val="22"/>
          <w:szCs w:val="22"/>
        </w:rPr>
        <w:t>DOCENTI IN EVOLUZIONE: ENERGIE NUOVE PER UNA SCUOLA CHE CAMBIA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” </w:t>
      </w:r>
      <w:r w:rsidR="00CA751D" w:rsidRPr="007120D9">
        <w:rPr>
          <w:rFonts w:ascii="Arial" w:hAnsi="Arial" w:cs="Arial"/>
          <w:b/>
        </w:rPr>
        <w:t xml:space="preserve">: </w:t>
      </w:r>
      <w:r w:rsidR="00CA751D" w:rsidRPr="007120D9">
        <w:rPr>
          <w:rFonts w:ascii="Arial" w:hAnsi="Arial" w:cs="Arial"/>
          <w:i/>
          <w:iCs/>
        </w:rPr>
        <w:t xml:space="preserve">Fondi Strutturali Europei – Programma Nazionale “Scuola e competenze” 2021-2027. Priorità 01 – Scuola e Competenze (FSE+) – Fondo Sociale Europeo Plus – </w:t>
      </w:r>
      <w:r w:rsidR="00CA751D" w:rsidRPr="007120D9">
        <w:rPr>
          <w:rFonts w:ascii="Arial" w:hAnsi="Arial" w:cs="Arial"/>
        </w:rPr>
        <w:t xml:space="preserve"> </w:t>
      </w:r>
      <w:r w:rsidR="00CA751D" w:rsidRPr="007120D9">
        <w:rPr>
          <w:rFonts w:ascii="Arial" w:hAnsi="Arial" w:cs="Arial"/>
          <w:bCs/>
          <w:i/>
        </w:rPr>
        <w:t>Obiettivo Specifico ESO4.5, Azione ESO4.5.A2 – Sotto azione ESO4.5.A2.B, interventi di cui al decreto del Ministro dell’istruzione e del merito n. 38 del 6 marzo 2026, Avviso 95165 del 24/04/2026 – Formazione docenti</w:t>
      </w:r>
    </w:p>
    <w:p w14:paraId="62AFCAF7" w14:textId="39B1FFE7" w:rsidR="00E50240" w:rsidRPr="007120D9" w:rsidRDefault="00E50240" w:rsidP="00894868">
      <w:pPr>
        <w:spacing w:line="360" w:lineRule="auto"/>
        <w:jc w:val="both"/>
        <w:rPr>
          <w:rFonts w:ascii="Arial" w:eastAsia="Arial" w:hAnsi="Arial" w:cs="Arial"/>
          <w:b/>
          <w:lang w:bidi="it-IT"/>
        </w:rPr>
      </w:pPr>
    </w:p>
    <w:p w14:paraId="1B91EC65" w14:textId="77777777" w:rsidR="001A24A2" w:rsidRPr="007120D9" w:rsidRDefault="001A24A2" w:rsidP="00894868">
      <w:pPr>
        <w:spacing w:line="360" w:lineRule="auto"/>
        <w:rPr>
          <w:rFonts w:ascii="Arial" w:hAnsi="Arial" w:cs="Arial"/>
          <w:b/>
        </w:rPr>
      </w:pPr>
    </w:p>
    <w:p w14:paraId="552014E5" w14:textId="77777777" w:rsidR="00C45C21" w:rsidRPr="007120D9" w:rsidRDefault="00EB150A" w:rsidP="00894868">
      <w:pPr>
        <w:overflowPunct w:val="0"/>
        <w:spacing w:line="360" w:lineRule="auto"/>
        <w:rPr>
          <w:rFonts w:ascii="Arial" w:hAnsi="Arial" w:cs="Arial"/>
        </w:rPr>
      </w:pPr>
      <w:r w:rsidRPr="007120D9">
        <w:rPr>
          <w:rFonts w:ascii="Arial" w:hAnsi="Arial" w:cs="Arial"/>
        </w:rPr>
        <w:t xml:space="preserve">Il/la sottoscritto/a, </w:t>
      </w:r>
      <w:r w:rsidR="00A61621" w:rsidRPr="007120D9">
        <w:rPr>
          <w:rFonts w:ascii="Arial" w:hAnsi="Arial" w:cs="Arial"/>
        </w:rPr>
        <w:t>____________________</w:t>
      </w:r>
      <w:r w:rsidR="00D81863" w:rsidRPr="007120D9">
        <w:rPr>
          <w:rFonts w:ascii="Arial" w:hAnsi="Arial" w:cs="Arial"/>
        </w:rPr>
        <w:t>___________</w:t>
      </w:r>
      <w:r w:rsidRPr="007120D9">
        <w:rPr>
          <w:rFonts w:ascii="Arial" w:hAnsi="Arial" w:cs="Arial"/>
        </w:rPr>
        <w:t>_</w:t>
      </w:r>
      <w:r w:rsidR="00D81863" w:rsidRPr="007120D9">
        <w:rPr>
          <w:rFonts w:ascii="Arial" w:hAnsi="Arial" w:cs="Arial"/>
        </w:rPr>
        <w:t>___ nato</w:t>
      </w:r>
      <w:r w:rsidRPr="007120D9">
        <w:rPr>
          <w:rFonts w:ascii="Arial" w:hAnsi="Arial" w:cs="Arial"/>
        </w:rPr>
        <w:t>/a</w:t>
      </w:r>
      <w:r w:rsidR="00D81863" w:rsidRPr="007120D9">
        <w:rPr>
          <w:rFonts w:ascii="Arial" w:hAnsi="Arial" w:cs="Arial"/>
        </w:rPr>
        <w:t xml:space="preserve"> a _______________ </w:t>
      </w:r>
    </w:p>
    <w:p w14:paraId="5D7095D7" w14:textId="77777777" w:rsidR="00C45C21" w:rsidRPr="007120D9" w:rsidRDefault="00C45C21" w:rsidP="00894868">
      <w:pPr>
        <w:overflowPunct w:val="0"/>
        <w:spacing w:line="360" w:lineRule="auto"/>
        <w:rPr>
          <w:rFonts w:ascii="Arial" w:hAnsi="Arial" w:cs="Arial"/>
        </w:rPr>
      </w:pPr>
    </w:p>
    <w:p w14:paraId="6FCE3F73" w14:textId="29B4ABA0" w:rsidR="00C45C21" w:rsidRPr="007120D9" w:rsidRDefault="00D81863" w:rsidP="00894868">
      <w:pPr>
        <w:overflowPunct w:val="0"/>
        <w:spacing w:line="360" w:lineRule="auto"/>
        <w:rPr>
          <w:rFonts w:ascii="Arial" w:hAnsi="Arial" w:cs="Arial"/>
        </w:rPr>
      </w:pPr>
      <w:r w:rsidRPr="007120D9">
        <w:rPr>
          <w:rFonts w:ascii="Arial" w:hAnsi="Arial" w:cs="Arial"/>
        </w:rPr>
        <w:t>il _________</w:t>
      </w:r>
      <w:r w:rsidR="00EB150A" w:rsidRPr="007120D9">
        <w:rPr>
          <w:rFonts w:ascii="Arial" w:hAnsi="Arial" w:cs="Arial"/>
        </w:rPr>
        <w:t>_</w:t>
      </w:r>
      <w:r w:rsidRPr="007120D9">
        <w:rPr>
          <w:rFonts w:ascii="Arial" w:hAnsi="Arial" w:cs="Arial"/>
        </w:rPr>
        <w:t>_</w:t>
      </w:r>
      <w:r w:rsidR="000845AA" w:rsidRPr="007120D9">
        <w:rPr>
          <w:rFonts w:ascii="Arial" w:hAnsi="Arial" w:cs="Arial"/>
        </w:rPr>
        <w:t>______</w:t>
      </w:r>
      <w:r w:rsidRPr="007120D9">
        <w:rPr>
          <w:rFonts w:ascii="Arial" w:hAnsi="Arial" w:cs="Arial"/>
        </w:rPr>
        <w:t xml:space="preserve">, </w:t>
      </w:r>
      <w:r w:rsidR="00C45C21" w:rsidRPr="007120D9">
        <w:rPr>
          <w:rFonts w:ascii="Arial" w:hAnsi="Arial" w:cs="Arial"/>
        </w:rPr>
        <w:t xml:space="preserve"> codice fiscale ___________________________________</w:t>
      </w:r>
      <w:r w:rsidR="000845AA" w:rsidRPr="007120D9">
        <w:rPr>
          <w:rFonts w:ascii="Arial" w:hAnsi="Arial" w:cs="Arial"/>
        </w:rPr>
        <w:t>___</w:t>
      </w:r>
      <w:r w:rsidR="00C45C21" w:rsidRPr="007120D9">
        <w:rPr>
          <w:rFonts w:ascii="Arial" w:hAnsi="Arial" w:cs="Arial"/>
        </w:rPr>
        <w:t>____</w:t>
      </w:r>
    </w:p>
    <w:p w14:paraId="1B4B7B73" w14:textId="77777777" w:rsidR="00C45C21" w:rsidRPr="007120D9" w:rsidRDefault="00C45C21" w:rsidP="00894868">
      <w:pPr>
        <w:overflowPunct w:val="0"/>
        <w:spacing w:line="360" w:lineRule="auto"/>
        <w:rPr>
          <w:rFonts w:ascii="Arial" w:hAnsi="Arial" w:cs="Arial"/>
        </w:rPr>
      </w:pPr>
    </w:p>
    <w:p w14:paraId="3BE55987" w14:textId="3DB60624" w:rsidR="00D81863" w:rsidRPr="007120D9" w:rsidRDefault="00D81863" w:rsidP="00894868">
      <w:pPr>
        <w:overflowPunct w:val="0"/>
        <w:spacing w:line="360" w:lineRule="auto"/>
        <w:jc w:val="both"/>
        <w:rPr>
          <w:rFonts w:ascii="Arial" w:hAnsi="Arial" w:cs="Arial"/>
        </w:rPr>
      </w:pPr>
      <w:r w:rsidRPr="007120D9">
        <w:rPr>
          <w:rFonts w:ascii="Arial" w:hAnsi="Arial" w:cs="Arial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</w:t>
      </w:r>
    </w:p>
    <w:p w14:paraId="4A048F13" w14:textId="77777777" w:rsidR="000845AA" w:rsidRPr="007120D9" w:rsidRDefault="000845AA" w:rsidP="00894868">
      <w:pPr>
        <w:overflowPunct w:val="0"/>
        <w:spacing w:line="360" w:lineRule="auto"/>
        <w:jc w:val="center"/>
        <w:rPr>
          <w:rFonts w:ascii="Arial" w:hAnsi="Arial" w:cs="Arial"/>
          <w:b/>
          <w:bCs/>
        </w:rPr>
      </w:pPr>
    </w:p>
    <w:p w14:paraId="68A857E6" w14:textId="5F3687CC" w:rsidR="00D81863" w:rsidRPr="007120D9" w:rsidRDefault="00D81863" w:rsidP="00894868">
      <w:pPr>
        <w:overflowPunct w:val="0"/>
        <w:spacing w:line="360" w:lineRule="auto"/>
        <w:jc w:val="center"/>
        <w:rPr>
          <w:rFonts w:ascii="Arial" w:hAnsi="Arial" w:cs="Arial"/>
          <w:b/>
          <w:bCs/>
        </w:rPr>
      </w:pPr>
      <w:r w:rsidRPr="007120D9">
        <w:rPr>
          <w:rFonts w:ascii="Arial" w:hAnsi="Arial" w:cs="Arial"/>
          <w:b/>
          <w:bCs/>
        </w:rPr>
        <w:t>DICHIARA</w:t>
      </w:r>
    </w:p>
    <w:p w14:paraId="294E5ED2" w14:textId="77777777" w:rsidR="00586CBA" w:rsidRPr="007120D9" w:rsidRDefault="00586CBA" w:rsidP="00894868">
      <w:pPr>
        <w:overflowPunct w:val="0"/>
        <w:spacing w:line="360" w:lineRule="auto"/>
        <w:jc w:val="center"/>
        <w:rPr>
          <w:rFonts w:ascii="Arial" w:hAnsi="Arial" w:cs="Arial"/>
        </w:rPr>
      </w:pPr>
    </w:p>
    <w:p w14:paraId="01E59C74" w14:textId="502C851A" w:rsidR="009C04AB" w:rsidRDefault="00D81863" w:rsidP="00894868">
      <w:pPr>
        <w:spacing w:line="360" w:lineRule="auto"/>
        <w:jc w:val="both"/>
        <w:rPr>
          <w:rFonts w:ascii="Arial" w:hAnsi="Arial" w:cs="Arial"/>
        </w:rPr>
      </w:pPr>
      <w:r w:rsidRPr="007120D9">
        <w:rPr>
          <w:rFonts w:ascii="Arial" w:hAnsi="Arial" w:cs="Arial"/>
        </w:rPr>
        <w:t xml:space="preserve">i seguenti titoli, la formazione e le esperienze valutabili </w:t>
      </w:r>
      <w:r w:rsidR="0099310B" w:rsidRPr="007120D9">
        <w:rPr>
          <w:rFonts w:ascii="Arial" w:hAnsi="Arial" w:cs="Arial"/>
        </w:rPr>
        <w:t>in relazione alla propria</w:t>
      </w:r>
      <w:r w:rsidRPr="007120D9">
        <w:rPr>
          <w:rFonts w:ascii="Arial" w:hAnsi="Arial" w:cs="Arial"/>
        </w:rPr>
        <w:t xml:space="preserve"> candidatura </w:t>
      </w:r>
      <w:r w:rsidR="00EB150A" w:rsidRPr="007120D9">
        <w:rPr>
          <w:rFonts w:ascii="Arial" w:hAnsi="Arial" w:cs="Arial"/>
          <w:bCs/>
        </w:rPr>
        <w:t xml:space="preserve">per la </w:t>
      </w:r>
      <w:r w:rsidR="0099310B" w:rsidRPr="007120D9">
        <w:rPr>
          <w:rFonts w:ascii="Arial" w:hAnsi="Arial" w:cs="Arial"/>
          <w:bCs/>
        </w:rPr>
        <w:t xml:space="preserve">realizzazione dei </w:t>
      </w:r>
      <w:r w:rsidR="00CA751D" w:rsidRPr="007120D9">
        <w:rPr>
          <w:rFonts w:ascii="Arial" w:hAnsi="Arial" w:cs="Arial"/>
        </w:rPr>
        <w:t>percorsi formativi relativi a:</w:t>
      </w:r>
      <w:r w:rsidR="00CA751D" w:rsidRPr="007120D9">
        <w:rPr>
          <w:rFonts w:ascii="Arial" w:hAnsi="Arial" w:cs="Arial"/>
          <w:b/>
          <w:u w:val="single"/>
        </w:rPr>
        <w:t xml:space="preserve"> </w:t>
      </w:r>
      <w:r w:rsidR="00CA751D" w:rsidRPr="007120D9">
        <w:rPr>
          <w:rFonts w:ascii="Arial" w:hAnsi="Arial" w:cs="Arial"/>
          <w:iCs/>
        </w:rPr>
        <w:t xml:space="preserve">Fondi Strutturali Europei – Programma Nazionale “Scuola e competenze” 2021-2027. Priorità 01 – Scuola e Competenze (FSE+) – Fondo Sociale Europeo Plus – </w:t>
      </w:r>
      <w:r w:rsidR="00CA751D" w:rsidRPr="007120D9">
        <w:rPr>
          <w:rFonts w:ascii="Arial" w:hAnsi="Arial" w:cs="Arial"/>
          <w:bCs/>
        </w:rPr>
        <w:t>Obiettivo Specifico ESO4.5, Azione ESO4.5.A2 – Sotto azione ESO4.5.A2.B, interventi di cui al decreto del Ministro dell’istruzione e del merito n. 38 del 6 marzo 2026, Avviso 95165 del 24/04/2026 – Formazione docenti</w:t>
      </w:r>
      <w:r w:rsidR="007120D9">
        <w:rPr>
          <w:rFonts w:ascii="Arial" w:hAnsi="Arial" w:cs="Arial"/>
          <w:bCs/>
        </w:rPr>
        <w:t xml:space="preserve">, </w:t>
      </w:r>
      <w:r w:rsidR="0099310B" w:rsidRPr="007120D9">
        <w:rPr>
          <w:rFonts w:ascii="Arial" w:hAnsi="Arial" w:cs="Arial"/>
          <w:b/>
        </w:rPr>
        <w:t>per il profilo</w:t>
      </w:r>
      <w:r w:rsidR="007120D9" w:rsidRPr="007120D9">
        <w:rPr>
          <w:rFonts w:ascii="Arial" w:hAnsi="Arial" w:cs="Arial"/>
          <w:b/>
        </w:rPr>
        <w:t xml:space="preserve"> (crocettare):</w:t>
      </w:r>
    </w:p>
    <w:p w14:paraId="77452C0B" w14:textId="77777777" w:rsidR="007120D9" w:rsidRDefault="007120D9" w:rsidP="0089486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796"/>
        <w:gridCol w:w="1978"/>
        <w:gridCol w:w="1633"/>
      </w:tblGrid>
      <w:tr w:rsidR="007120D9" w:rsidRPr="007120D9" w14:paraId="08268CE1" w14:textId="20BF77B7" w:rsidTr="007120D9">
        <w:tc>
          <w:tcPr>
            <w:tcW w:w="0" w:type="auto"/>
          </w:tcPr>
          <w:p w14:paraId="2389364C" w14:textId="77777777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20D9">
              <w:rPr>
                <w:rFonts w:ascii="Arial" w:hAnsi="Arial" w:cs="Arial"/>
                <w:b/>
                <w:bCs/>
              </w:rPr>
              <w:t>Modulo formativo</w:t>
            </w:r>
          </w:p>
        </w:tc>
        <w:tc>
          <w:tcPr>
            <w:tcW w:w="0" w:type="auto"/>
            <w:vAlign w:val="center"/>
          </w:tcPr>
          <w:p w14:paraId="61F4D1EE" w14:textId="7FC46035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20D9">
              <w:rPr>
                <w:rFonts w:ascii="Arial" w:hAnsi="Arial" w:cs="Arial"/>
                <w:b/>
                <w:bCs/>
              </w:rPr>
              <w:t xml:space="preserve">Candidatura a formatore ESPERTO </w:t>
            </w:r>
          </w:p>
        </w:tc>
        <w:tc>
          <w:tcPr>
            <w:tcW w:w="0" w:type="auto"/>
          </w:tcPr>
          <w:p w14:paraId="6C607913" w14:textId="176A05CE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20D9">
              <w:rPr>
                <w:rFonts w:ascii="Arial" w:hAnsi="Arial" w:cs="Arial"/>
                <w:b/>
                <w:bCs/>
              </w:rPr>
              <w:t>Candidatura a TUTOR</w:t>
            </w:r>
          </w:p>
        </w:tc>
      </w:tr>
      <w:tr w:rsidR="007120D9" w:rsidRPr="007120D9" w14:paraId="467D92DC" w14:textId="4C11C6B0" w:rsidTr="007120D9">
        <w:tc>
          <w:tcPr>
            <w:tcW w:w="0" w:type="auto"/>
            <w:vAlign w:val="center"/>
          </w:tcPr>
          <w:p w14:paraId="49F7390D" w14:textId="77777777" w:rsidR="007120D9" w:rsidRPr="007120D9" w:rsidRDefault="007120D9" w:rsidP="0089486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0D9">
              <w:rPr>
                <w:rFonts w:ascii="Arial" w:hAnsi="Arial" w:cs="Arial"/>
                <w:bCs/>
                <w:sz w:val="20"/>
                <w:szCs w:val="20"/>
              </w:rPr>
              <w:t>Competenze culturali, disciplinari, educative, pedagogiche, psicopedagogiche, didattiche, digitali, metodologiche, relazionali, riflessive e autovalutative</w:t>
            </w:r>
          </w:p>
        </w:tc>
        <w:tc>
          <w:tcPr>
            <w:tcW w:w="0" w:type="auto"/>
            <w:vAlign w:val="center"/>
          </w:tcPr>
          <w:p w14:paraId="4EA2615A" w14:textId="77777777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61002048" w14:textId="77777777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120D9" w:rsidRPr="007120D9" w14:paraId="5C7BCCAD" w14:textId="5CE35BE5" w:rsidTr="007120D9">
        <w:tc>
          <w:tcPr>
            <w:tcW w:w="0" w:type="auto"/>
            <w:vAlign w:val="center"/>
          </w:tcPr>
          <w:p w14:paraId="5A77E19B" w14:textId="77777777" w:rsidR="007120D9" w:rsidRPr="007120D9" w:rsidRDefault="007120D9" w:rsidP="0089486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0D9">
              <w:rPr>
                <w:rFonts w:ascii="Arial" w:hAnsi="Arial" w:cs="Arial"/>
                <w:color w:val="22262A"/>
                <w:sz w:val="20"/>
                <w:szCs w:val="20"/>
              </w:rPr>
              <w:t>Competenze nella gestione dei gruppi classe, nella costruzione di ambienti favorevoli all’apprendimento e di relazioni positive con gli studenti</w:t>
            </w:r>
          </w:p>
        </w:tc>
        <w:tc>
          <w:tcPr>
            <w:tcW w:w="0" w:type="auto"/>
            <w:vAlign w:val="center"/>
          </w:tcPr>
          <w:p w14:paraId="052E4E3A" w14:textId="77777777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14:paraId="1949560E" w14:textId="77777777" w:rsidR="007120D9" w:rsidRPr="007120D9" w:rsidRDefault="007120D9" w:rsidP="008948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CD89CDB" w14:textId="77777777" w:rsidR="009C04AB" w:rsidRDefault="009C04AB" w:rsidP="00894868">
      <w:pPr>
        <w:overflowPunct w:val="0"/>
        <w:spacing w:line="360" w:lineRule="auto"/>
        <w:jc w:val="both"/>
        <w:rPr>
          <w:rFonts w:ascii="Arial" w:hAnsi="Arial" w:cs="Arial"/>
        </w:rPr>
      </w:pPr>
    </w:p>
    <w:p w14:paraId="60C6D3C6" w14:textId="5DE5534E" w:rsidR="00894868" w:rsidRDefault="00894868" w:rsidP="00894868">
      <w:pPr>
        <w:overflowPunct w:val="0"/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SI PREGA DI COMPILARE SOLO LE PAGINE DI PROPRIO INTERESSE</w:t>
      </w:r>
    </w:p>
    <w:p w14:paraId="4065E4A4" w14:textId="77777777" w:rsidR="00894868" w:rsidRDefault="00894868" w:rsidP="00894868">
      <w:pPr>
        <w:overflowPunct w:val="0"/>
        <w:spacing w:line="360" w:lineRule="auto"/>
        <w:jc w:val="both"/>
        <w:rPr>
          <w:rFonts w:ascii="Arial" w:hAnsi="Arial" w:cs="Arial"/>
          <w:b/>
          <w:i/>
        </w:rPr>
      </w:pPr>
    </w:p>
    <w:p w14:paraId="20012F36" w14:textId="77777777" w:rsidR="00894868" w:rsidRDefault="00894868" w:rsidP="00894868">
      <w:pPr>
        <w:overflowPunct w:val="0"/>
        <w:spacing w:line="360" w:lineRule="auto"/>
        <w:jc w:val="both"/>
        <w:rPr>
          <w:rFonts w:ascii="Arial" w:hAnsi="Arial" w:cs="Arial"/>
          <w:b/>
          <w:i/>
        </w:rPr>
      </w:pPr>
    </w:p>
    <w:p w14:paraId="00C97EDE" w14:textId="77777777" w:rsidR="00894868" w:rsidRDefault="00894868" w:rsidP="00894868">
      <w:pPr>
        <w:overflowPunct w:val="0"/>
        <w:jc w:val="both"/>
        <w:rPr>
          <w:rFonts w:ascii="Arial" w:hAnsi="Arial" w:cs="Arial"/>
          <w:b/>
          <w:i/>
        </w:rPr>
      </w:pPr>
    </w:p>
    <w:p w14:paraId="4D14AA45" w14:textId="77777777" w:rsidR="00894868" w:rsidRDefault="00894868" w:rsidP="00894868">
      <w:pPr>
        <w:overflowPunct w:val="0"/>
        <w:jc w:val="both"/>
        <w:rPr>
          <w:rFonts w:ascii="Arial" w:hAnsi="Arial" w:cs="Arial"/>
          <w:b/>
          <w:i/>
        </w:rPr>
      </w:pPr>
    </w:p>
    <w:p w14:paraId="2CD4E592" w14:textId="6AE820B9" w:rsidR="00894868" w:rsidRDefault="0089486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1BD4185C" w14:textId="46B74B1D" w:rsidR="007120D9" w:rsidRPr="00894868" w:rsidRDefault="007120D9" w:rsidP="00894868">
      <w:pPr>
        <w:overflowPunct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94868">
        <w:rPr>
          <w:rFonts w:ascii="Arial" w:hAnsi="Arial" w:cs="Arial"/>
          <w:b/>
          <w:i/>
          <w:sz w:val="18"/>
          <w:szCs w:val="18"/>
        </w:rPr>
        <w:lastRenderedPageBreak/>
        <w:t xml:space="preserve">MODULO 1: </w:t>
      </w:r>
      <w:r w:rsidRPr="00894868">
        <w:rPr>
          <w:rFonts w:ascii="Arial" w:hAnsi="Arial" w:cs="Arial"/>
          <w:b/>
          <w:bCs/>
          <w:i/>
          <w:sz w:val="18"/>
          <w:szCs w:val="18"/>
        </w:rPr>
        <w:t>Competenze culturali, disciplinari, educative, pedagogiche, psicopedagogiche, didattiche, digitali, metodologiche, relazionali, riflessive e autovalutative</w:t>
      </w:r>
    </w:p>
    <w:p w14:paraId="4658BF4F" w14:textId="77777777" w:rsidR="00894868" w:rsidRPr="00894868" w:rsidRDefault="00894868" w:rsidP="00894868">
      <w:pPr>
        <w:overflowPunct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2BB46F" w14:textId="0E97BCF3" w:rsidR="007120D9" w:rsidRPr="00894868" w:rsidRDefault="007120D9" w:rsidP="00894868">
      <w:pPr>
        <w:overflowPunct w:val="0"/>
        <w:jc w:val="both"/>
        <w:rPr>
          <w:rFonts w:ascii="Arial" w:eastAsia="Arial" w:hAnsi="Arial" w:cs="Arial"/>
          <w:b/>
          <w:bCs/>
          <w:sz w:val="18"/>
          <w:szCs w:val="18"/>
          <w:lang w:bidi="it-IT"/>
        </w:rPr>
      </w:pPr>
      <w:r w:rsidRPr="00894868">
        <w:rPr>
          <w:rFonts w:ascii="Arial" w:hAnsi="Arial" w:cs="Arial"/>
          <w:b/>
          <w:bCs/>
          <w:sz w:val="18"/>
          <w:szCs w:val="18"/>
        </w:rPr>
        <w:t>Candidatura a formatore ESPERTO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40"/>
        <w:gridCol w:w="945"/>
        <w:gridCol w:w="1309"/>
        <w:gridCol w:w="1607"/>
        <w:gridCol w:w="1598"/>
      </w:tblGrid>
      <w:tr w:rsidR="007120D9" w:rsidRPr="00894868" w14:paraId="39F38EA0" w14:textId="40CC4120" w:rsidTr="00894868">
        <w:trPr>
          <w:trHeight w:val="397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63B5F2D2" w14:textId="77777777" w:rsidR="007120D9" w:rsidRPr="00894868" w:rsidRDefault="007120D9" w:rsidP="00894868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TITOLI - FORMAZIONE – ESPERIENZE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6313CBA" w14:textId="77777777" w:rsidR="007120D9" w:rsidRPr="00894868" w:rsidRDefault="007120D9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B29D221" w14:textId="7296A0DB" w:rsidR="007120D9" w:rsidRPr="00894868" w:rsidRDefault="007120D9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Numero di riferimento nel CV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7A5DFC8" w14:textId="77777777" w:rsidR="007120D9" w:rsidRPr="00894868" w:rsidRDefault="007120D9" w:rsidP="00894868">
            <w:pPr>
              <w:pStyle w:val="Corpotesto"/>
              <w:tabs>
                <w:tab w:val="left" w:pos="3644"/>
                <w:tab w:val="left" w:pos="4909"/>
                <w:tab w:val="left" w:pos="9973"/>
              </w:tabs>
              <w:jc w:val="center"/>
              <w:rPr>
                <w:b/>
                <w:sz w:val="18"/>
                <w:szCs w:val="18"/>
              </w:rPr>
            </w:pPr>
            <w:r w:rsidRPr="00894868">
              <w:rPr>
                <w:b/>
                <w:sz w:val="18"/>
                <w:szCs w:val="18"/>
              </w:rPr>
              <w:t>Autovalutazione</w:t>
            </w:r>
          </w:p>
          <w:p w14:paraId="7E6F1440" w14:textId="77777777" w:rsidR="007120D9" w:rsidRPr="00894868" w:rsidRDefault="007120D9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668DA68" w14:textId="343A11F9" w:rsidR="007120D9" w:rsidRPr="00894868" w:rsidRDefault="007120D9" w:rsidP="00894868">
            <w:pPr>
              <w:pStyle w:val="Corpotesto"/>
              <w:tabs>
                <w:tab w:val="left" w:pos="3644"/>
                <w:tab w:val="left" w:pos="4909"/>
                <w:tab w:val="left" w:pos="9973"/>
              </w:tabs>
              <w:jc w:val="center"/>
              <w:rPr>
                <w:b/>
                <w:sz w:val="18"/>
                <w:szCs w:val="18"/>
              </w:rPr>
            </w:pPr>
            <w:r w:rsidRPr="00894868">
              <w:rPr>
                <w:b/>
                <w:sz w:val="18"/>
                <w:szCs w:val="18"/>
              </w:rPr>
              <w:t>Valutazione della commissione</w:t>
            </w:r>
          </w:p>
        </w:tc>
      </w:tr>
      <w:tr w:rsidR="007120D9" w:rsidRPr="00894868" w14:paraId="2F5E6798" w14:textId="375C63B1" w:rsidTr="00894868">
        <w:trPr>
          <w:trHeight w:val="283"/>
        </w:trPr>
        <w:tc>
          <w:tcPr>
            <w:tcW w:w="0" w:type="auto"/>
            <w:vAlign w:val="center"/>
          </w:tcPr>
          <w:p w14:paraId="4FB36EE9" w14:textId="77777777" w:rsidR="007120D9" w:rsidRPr="00894868" w:rsidRDefault="007120D9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TITOLO DI STUDIO </w:t>
            </w:r>
          </w:p>
        </w:tc>
        <w:tc>
          <w:tcPr>
            <w:tcW w:w="0" w:type="auto"/>
            <w:vAlign w:val="center"/>
          </w:tcPr>
          <w:p w14:paraId="31B2B1DE" w14:textId="77777777" w:rsidR="007120D9" w:rsidRPr="00894868" w:rsidRDefault="007120D9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FE2945B" w14:textId="77777777" w:rsidR="007120D9" w:rsidRPr="00894868" w:rsidRDefault="007120D9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622BEA" w14:textId="77777777" w:rsidR="007120D9" w:rsidRPr="00894868" w:rsidRDefault="007120D9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3BAD70" w14:textId="77777777" w:rsidR="007120D9" w:rsidRPr="00894868" w:rsidRDefault="007120D9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71B4288C" w14:textId="599A1940" w:rsidTr="00894868">
        <w:tc>
          <w:tcPr>
            <w:tcW w:w="0" w:type="auto"/>
          </w:tcPr>
          <w:p w14:paraId="53B8F2CE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>Laurea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 specialistica, magistrale o vecchio ordinamento valida attinente alla selezione</w:t>
            </w: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(Laurea tecnica o equipollente) </w:t>
            </w:r>
          </w:p>
          <w:p w14:paraId="7947B8B3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fino a 89 …………..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5 punti</w:t>
            </w:r>
          </w:p>
          <w:p w14:paraId="4F85B27F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90 a 99 ……….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eastAsia="ArialMT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6 punti</w:t>
            </w:r>
          </w:p>
          <w:p w14:paraId="571D9B8F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100 a 104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7 punti</w:t>
            </w:r>
          </w:p>
          <w:p w14:paraId="25E5AC98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105 a 110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8 punti</w:t>
            </w:r>
          </w:p>
          <w:p w14:paraId="771B0F6B" w14:textId="77777777" w:rsidR="007120D9" w:rsidRPr="00894868" w:rsidRDefault="007120D9" w:rsidP="00894868">
            <w:pPr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110 e lode ……...  10 punti</w:t>
            </w:r>
          </w:p>
        </w:tc>
        <w:tc>
          <w:tcPr>
            <w:tcW w:w="0" w:type="auto"/>
            <w:vAlign w:val="center"/>
          </w:tcPr>
          <w:p w14:paraId="642B71A8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0" w:type="auto"/>
          </w:tcPr>
          <w:p w14:paraId="7EEC370E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7091915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314245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0D9" w:rsidRPr="00894868" w14:paraId="3DAC4662" w14:textId="0DB1E38C" w:rsidTr="00894868">
        <w:tc>
          <w:tcPr>
            <w:tcW w:w="0" w:type="auto"/>
          </w:tcPr>
          <w:p w14:paraId="27847FFE" w14:textId="77777777" w:rsidR="007120D9" w:rsidRPr="00894868" w:rsidRDefault="007120D9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Corsi post lauream: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Dottorati di ricerca, Master, Specializzazioni, seconda Laurea (di durata almeno quadriennale o specialistica) </w:t>
            </w:r>
          </w:p>
          <w:p w14:paraId="212EF3F0" w14:textId="77777777" w:rsidR="007120D9" w:rsidRPr="00894868" w:rsidRDefault="007120D9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titolo, max. 5 titoli)</w:t>
            </w:r>
          </w:p>
        </w:tc>
        <w:tc>
          <w:tcPr>
            <w:tcW w:w="0" w:type="auto"/>
            <w:vAlign w:val="center"/>
          </w:tcPr>
          <w:p w14:paraId="21510EA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0" w:type="auto"/>
          </w:tcPr>
          <w:p w14:paraId="438CE7E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FA9CD02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02A86C5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0D9" w:rsidRPr="00894868" w14:paraId="640A9449" w14:textId="682CE8C2" w:rsidTr="00894868">
        <w:tc>
          <w:tcPr>
            <w:tcW w:w="0" w:type="auto"/>
            <w:shd w:val="clear" w:color="auto" w:fill="EEECE1" w:themeFill="background2"/>
          </w:tcPr>
          <w:p w14:paraId="1514E10A" w14:textId="77777777" w:rsidR="007120D9" w:rsidRPr="00894868" w:rsidRDefault="007120D9" w:rsidP="008948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D0A0264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20 pt.</w:t>
            </w:r>
          </w:p>
        </w:tc>
        <w:tc>
          <w:tcPr>
            <w:tcW w:w="0" w:type="auto"/>
            <w:shd w:val="clear" w:color="auto" w:fill="EEECE1" w:themeFill="background2"/>
          </w:tcPr>
          <w:p w14:paraId="3C3DF8E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082FCB4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C255B1C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0D9" w:rsidRPr="00894868" w14:paraId="17D9DF98" w14:textId="3EEB41D2" w:rsidTr="00894868">
        <w:tc>
          <w:tcPr>
            <w:tcW w:w="0" w:type="auto"/>
          </w:tcPr>
          <w:p w14:paraId="04E7AC2F" w14:textId="77777777" w:rsidR="007120D9" w:rsidRPr="00894868" w:rsidRDefault="007120D9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FORMAZIONE</w:t>
            </w:r>
            <w:r w:rsidRPr="00894868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C53D9F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5F2137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89F499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798592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6A296CB4" w14:textId="210AEDAF" w:rsidTr="00894868">
        <w:tc>
          <w:tcPr>
            <w:tcW w:w="0" w:type="auto"/>
          </w:tcPr>
          <w:p w14:paraId="1C63941A" w14:textId="77777777" w:rsidR="007120D9" w:rsidRPr="00894868" w:rsidRDefault="007120D9" w:rsidP="00894868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Frequenza, comprovata da attestato, di corsi di formazione,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Specializzazioni, Corsi di perfezionamento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post lauream erogati da Università o altri enti accreditati sulle tematiche relative ai moduli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attinenti alla selezione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3560AB" w14:textId="77777777" w:rsidR="007120D9" w:rsidRPr="00894868" w:rsidRDefault="007120D9" w:rsidP="00894868">
            <w:pPr>
              <w:ind w:right="-2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3 punti per corso -  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fino ad un massimo di punti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15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21CA54F1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0" w:type="auto"/>
          </w:tcPr>
          <w:p w14:paraId="650AFC83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860B79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7311A6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68326303" w14:textId="158EEB28" w:rsidTr="00894868">
        <w:tc>
          <w:tcPr>
            <w:tcW w:w="0" w:type="auto"/>
            <w:vAlign w:val="center"/>
          </w:tcPr>
          <w:p w14:paraId="523C1659" w14:textId="77777777" w:rsidR="007120D9" w:rsidRPr="00894868" w:rsidRDefault="007120D9" w:rsidP="00894868">
            <w:pPr>
              <w:pStyle w:val="Default"/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894868"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Certificazioni informatiche e digitali riconosciute dal M.I.M. </w:t>
            </w:r>
          </w:p>
          <w:p w14:paraId="66322FD1" w14:textId="77777777" w:rsidR="007120D9" w:rsidRPr="00894868" w:rsidRDefault="007120D9" w:rsidP="00894868">
            <w:pPr>
              <w:pStyle w:val="Defaul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corso - fino ad un massimo di punti 10)</w:t>
            </w:r>
          </w:p>
        </w:tc>
        <w:tc>
          <w:tcPr>
            <w:tcW w:w="0" w:type="auto"/>
            <w:vAlign w:val="center"/>
          </w:tcPr>
          <w:p w14:paraId="2E615CD0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0" w:type="auto"/>
          </w:tcPr>
          <w:p w14:paraId="3D5C3BB3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6B0F6E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3BBAC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1A6AC3C2" w14:textId="7CD10D35" w:rsidTr="00894868">
        <w:tc>
          <w:tcPr>
            <w:tcW w:w="0" w:type="auto"/>
            <w:shd w:val="clear" w:color="auto" w:fill="EEECE1" w:themeFill="background2"/>
          </w:tcPr>
          <w:p w14:paraId="700D66EB" w14:textId="77777777" w:rsidR="007120D9" w:rsidRPr="00894868" w:rsidRDefault="007120D9" w:rsidP="00894868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4D3236BD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25  pt.</w:t>
            </w:r>
          </w:p>
        </w:tc>
        <w:tc>
          <w:tcPr>
            <w:tcW w:w="0" w:type="auto"/>
            <w:shd w:val="clear" w:color="auto" w:fill="EEECE1" w:themeFill="background2"/>
          </w:tcPr>
          <w:p w14:paraId="30883547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470B9AF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3906710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0D9" w:rsidRPr="00894868" w14:paraId="0722FDDB" w14:textId="1450BDE1" w:rsidTr="00894868">
        <w:tc>
          <w:tcPr>
            <w:tcW w:w="0" w:type="auto"/>
          </w:tcPr>
          <w:p w14:paraId="0CE4ADD1" w14:textId="77777777" w:rsidR="007120D9" w:rsidRPr="00894868" w:rsidRDefault="007120D9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ESPERIENZE </w:t>
            </w:r>
          </w:p>
        </w:tc>
        <w:tc>
          <w:tcPr>
            <w:tcW w:w="0" w:type="auto"/>
            <w:vAlign w:val="center"/>
          </w:tcPr>
          <w:p w14:paraId="3BECD137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28D763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CDB98C1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7FE8E5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55AD7EE7" w14:textId="7156CCED" w:rsidTr="00894868">
        <w:tc>
          <w:tcPr>
            <w:tcW w:w="0" w:type="auto"/>
          </w:tcPr>
          <w:p w14:paraId="647169FC" w14:textId="77777777" w:rsidR="007120D9" w:rsidRPr="00894868" w:rsidRDefault="007120D9" w:rsidP="00894868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Incarichi svolti all’interno delle istituzioni scolastiche nel corso degli ultimi 5 anni (2021/22; 2022/23; 2023/24; 2024/25; 2025/26) </w:t>
            </w:r>
            <w:r w:rsidRPr="00894868">
              <w:rPr>
                <w:rFonts w:ascii="Arial" w:hAnsi="Arial" w:cs="Arial"/>
                <w:sz w:val="18"/>
                <w:szCs w:val="18"/>
              </w:rPr>
              <w:t>che implicano aspetti organizzativi (funzioni strumentali, collaborazioni con la Dirigenza, staff, referenti di progetti…)</w:t>
            </w:r>
          </w:p>
          <w:p w14:paraId="6DFBE7EC" w14:textId="77777777" w:rsidR="007120D9" w:rsidRPr="00894868" w:rsidRDefault="007120D9" w:rsidP="00894868">
            <w:pPr>
              <w:ind w:right="-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  <w:r w:rsidRPr="0089486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3FD40D7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0" w:type="auto"/>
          </w:tcPr>
          <w:p w14:paraId="2191DA41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36EA842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39D21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4257689C" w14:textId="71A8A308" w:rsidTr="00894868">
        <w:tc>
          <w:tcPr>
            <w:tcW w:w="0" w:type="auto"/>
          </w:tcPr>
          <w:p w14:paraId="7BEA3510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esperto nella formazione dei docenti in Progetti PON (FSE – FESR) e PNRR.</w:t>
            </w:r>
          </w:p>
          <w:p w14:paraId="63029C26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(3 punti per ogni incarico espletato - fino ad un massimo di punti 15)</w:t>
            </w:r>
          </w:p>
        </w:tc>
        <w:tc>
          <w:tcPr>
            <w:tcW w:w="0" w:type="auto"/>
            <w:vAlign w:val="center"/>
          </w:tcPr>
          <w:p w14:paraId="762D4906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0" w:type="auto"/>
          </w:tcPr>
          <w:p w14:paraId="6A49E0FC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490BB3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52A653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5480E775" w14:textId="648AB180" w:rsidTr="00894868">
        <w:tc>
          <w:tcPr>
            <w:tcW w:w="0" w:type="auto"/>
          </w:tcPr>
          <w:p w14:paraId="2E550536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tutor nei progetti nei Progetti PON (FSE – FESR) e PNRR.</w:t>
            </w:r>
          </w:p>
          <w:p w14:paraId="0EB5A89C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0" w:type="auto"/>
            <w:vAlign w:val="center"/>
          </w:tcPr>
          <w:p w14:paraId="6A1220C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0" w:type="auto"/>
          </w:tcPr>
          <w:p w14:paraId="6FE7C844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FAD7EF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3AAFC9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2D69E020" w14:textId="20BFFFC1" w:rsidTr="00894868">
        <w:tc>
          <w:tcPr>
            <w:tcW w:w="0" w:type="auto"/>
            <w:vAlign w:val="center"/>
          </w:tcPr>
          <w:p w14:paraId="703C59EE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>Incarico di docenza in percorsi formativi per personale scolastico inerenti la tematica</w:t>
            </w:r>
          </w:p>
          <w:p w14:paraId="5652E4EA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0" w:type="auto"/>
            <w:vAlign w:val="center"/>
          </w:tcPr>
          <w:p w14:paraId="4524BCC0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0" w:type="auto"/>
          </w:tcPr>
          <w:p w14:paraId="7A6D7946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D26CB6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A16CBE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0D9" w:rsidRPr="00894868" w14:paraId="4225DE87" w14:textId="61FA7D31" w:rsidTr="00894868">
        <w:tc>
          <w:tcPr>
            <w:tcW w:w="0" w:type="auto"/>
            <w:shd w:val="clear" w:color="auto" w:fill="EEECE1" w:themeFill="background2"/>
          </w:tcPr>
          <w:p w14:paraId="51C80550" w14:textId="77777777" w:rsidR="007120D9" w:rsidRPr="00894868" w:rsidRDefault="007120D9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0180B82A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Totale Max.4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5 pt. </w:t>
            </w:r>
          </w:p>
        </w:tc>
        <w:tc>
          <w:tcPr>
            <w:tcW w:w="0" w:type="auto"/>
            <w:shd w:val="clear" w:color="auto" w:fill="EEECE1" w:themeFill="background2"/>
          </w:tcPr>
          <w:p w14:paraId="76D148BE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5E09CE1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4EF4752" w14:textId="77777777" w:rsidR="007120D9" w:rsidRPr="00894868" w:rsidRDefault="007120D9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7203D8" w14:textId="597B59AA" w:rsidR="00E3164F" w:rsidRPr="00894868" w:rsidRDefault="00E3164F" w:rsidP="00894868">
      <w:pPr>
        <w:rPr>
          <w:rFonts w:ascii="Arial" w:eastAsia="Arial" w:hAnsi="Arial" w:cs="Arial"/>
          <w:b/>
          <w:bCs/>
          <w:sz w:val="18"/>
          <w:szCs w:val="18"/>
          <w:lang w:bidi="it-IT"/>
        </w:rPr>
      </w:pPr>
    </w:p>
    <w:p w14:paraId="3F0FF96B" w14:textId="77777777" w:rsidR="00894868" w:rsidRDefault="00894868">
      <w:pPr>
        <w:rPr>
          <w:rFonts w:ascii="Arial" w:hAnsi="Arial" w:cs="Arial"/>
          <w:b/>
          <w:i/>
          <w:sz w:val="18"/>
          <w:szCs w:val="18"/>
        </w:rPr>
      </w:pPr>
    </w:p>
    <w:p w14:paraId="62E05563" w14:textId="77777777" w:rsidR="00894868" w:rsidRPr="00894868" w:rsidRDefault="00894868" w:rsidP="00894868">
      <w:pPr>
        <w:pStyle w:val="Corpotesto"/>
        <w:tabs>
          <w:tab w:val="left" w:pos="3644"/>
          <w:tab w:val="left" w:pos="4909"/>
          <w:tab w:val="left" w:pos="9973"/>
        </w:tabs>
        <w:rPr>
          <w:sz w:val="18"/>
          <w:szCs w:val="18"/>
        </w:rPr>
      </w:pPr>
      <w:r w:rsidRPr="00894868">
        <w:rPr>
          <w:sz w:val="18"/>
          <w:szCs w:val="18"/>
        </w:rPr>
        <w:t>DATA _______________________                 FIRMA ______________________________</w:t>
      </w:r>
    </w:p>
    <w:p w14:paraId="3F4A8AFF" w14:textId="77777777" w:rsidR="00894868" w:rsidRDefault="00894868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14:paraId="5533A218" w14:textId="662BF45D" w:rsidR="00894868" w:rsidRPr="00894868" w:rsidRDefault="00894868" w:rsidP="00894868">
      <w:pPr>
        <w:rPr>
          <w:rFonts w:ascii="Arial" w:hAnsi="Arial" w:cs="Arial"/>
          <w:b/>
          <w:i/>
          <w:sz w:val="18"/>
          <w:szCs w:val="18"/>
        </w:rPr>
      </w:pPr>
      <w:r w:rsidRPr="00894868">
        <w:rPr>
          <w:rFonts w:ascii="Arial" w:hAnsi="Arial" w:cs="Arial"/>
          <w:b/>
          <w:i/>
          <w:sz w:val="18"/>
          <w:szCs w:val="18"/>
        </w:rPr>
        <w:lastRenderedPageBreak/>
        <w:t xml:space="preserve">MODULO 1: </w:t>
      </w:r>
      <w:r w:rsidRPr="00894868">
        <w:rPr>
          <w:rFonts w:ascii="Arial" w:hAnsi="Arial" w:cs="Arial"/>
          <w:b/>
          <w:bCs/>
          <w:i/>
          <w:sz w:val="18"/>
          <w:szCs w:val="18"/>
        </w:rPr>
        <w:t>Competenze culturali, disciplinari, educative, pedagogiche, psicopedagogiche, didattiche, digitali, metodologiche, relazionali, riflessive e autovalutative</w:t>
      </w:r>
    </w:p>
    <w:p w14:paraId="38DE4DC2" w14:textId="77777777" w:rsidR="00894868" w:rsidRPr="00894868" w:rsidRDefault="00894868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b/>
          <w:bCs/>
          <w:sz w:val="18"/>
          <w:szCs w:val="18"/>
        </w:rPr>
      </w:pPr>
    </w:p>
    <w:p w14:paraId="036DFE1A" w14:textId="72345BDD" w:rsidR="0099310B" w:rsidRPr="00894868" w:rsidRDefault="00894868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894868">
        <w:rPr>
          <w:rFonts w:ascii="Arial" w:hAnsi="Arial" w:cs="Arial"/>
          <w:b/>
          <w:bCs/>
          <w:sz w:val="18"/>
          <w:szCs w:val="18"/>
        </w:rPr>
        <w:t>Candidatura a TUTOR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61"/>
        <w:gridCol w:w="807"/>
        <w:gridCol w:w="1057"/>
        <w:gridCol w:w="1607"/>
        <w:gridCol w:w="1267"/>
      </w:tblGrid>
      <w:tr w:rsidR="00894868" w:rsidRPr="00894868" w14:paraId="0DBE8AF8" w14:textId="4850355D" w:rsidTr="00EA355B">
        <w:trPr>
          <w:trHeight w:val="397"/>
        </w:trPr>
        <w:tc>
          <w:tcPr>
            <w:tcW w:w="3179" w:type="pct"/>
            <w:shd w:val="clear" w:color="auto" w:fill="B8CCE4" w:themeFill="accent1" w:themeFillTint="66"/>
            <w:vAlign w:val="center"/>
          </w:tcPr>
          <w:p w14:paraId="4D48AAE1" w14:textId="77777777" w:rsidR="00894868" w:rsidRPr="00894868" w:rsidRDefault="00894868" w:rsidP="00894868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TITOLI - FORMAZIONE – ESPERIENZE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77D050F4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7501BA08" w14:textId="24753BEE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Numero di riferimento nel CV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4088D7BA" w14:textId="77777777" w:rsidR="00894868" w:rsidRPr="00894868" w:rsidRDefault="00894868" w:rsidP="00894868">
            <w:pPr>
              <w:pStyle w:val="Corpotesto"/>
              <w:tabs>
                <w:tab w:val="left" w:pos="3644"/>
                <w:tab w:val="left" w:pos="4909"/>
                <w:tab w:val="left" w:pos="9973"/>
              </w:tabs>
              <w:jc w:val="center"/>
              <w:rPr>
                <w:b/>
                <w:sz w:val="18"/>
                <w:szCs w:val="18"/>
              </w:rPr>
            </w:pPr>
            <w:r w:rsidRPr="00894868">
              <w:rPr>
                <w:b/>
                <w:sz w:val="18"/>
                <w:szCs w:val="18"/>
              </w:rPr>
              <w:t>Autovalutazione</w:t>
            </w:r>
          </w:p>
          <w:p w14:paraId="5A41BDAD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481C163D" w14:textId="5CC8D23C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Valutazione della commissione</w:t>
            </w:r>
          </w:p>
        </w:tc>
      </w:tr>
      <w:tr w:rsidR="00894868" w:rsidRPr="00894868" w14:paraId="65D20E80" w14:textId="788DF9C0" w:rsidTr="00894868">
        <w:trPr>
          <w:trHeight w:val="283"/>
        </w:trPr>
        <w:tc>
          <w:tcPr>
            <w:tcW w:w="3179" w:type="pct"/>
            <w:vAlign w:val="center"/>
          </w:tcPr>
          <w:p w14:paraId="61E5F5FA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TITOLO DI STUDIO </w:t>
            </w:r>
          </w:p>
        </w:tc>
        <w:tc>
          <w:tcPr>
            <w:tcW w:w="455" w:type="pct"/>
            <w:vAlign w:val="center"/>
          </w:tcPr>
          <w:p w14:paraId="4E1A6644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3566D7D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2B64563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9B3218C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5BE08322" w14:textId="681B0027" w:rsidTr="00894868">
        <w:tc>
          <w:tcPr>
            <w:tcW w:w="3179" w:type="pct"/>
          </w:tcPr>
          <w:p w14:paraId="46832F7F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>Laurea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 specialistica, magistrale o vecchio ordinamento valida attinente alla selezione</w:t>
            </w: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(Laurea tecnica o equipollente) </w:t>
            </w:r>
          </w:p>
          <w:p w14:paraId="31C203AA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fino a 89 …………..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5 punti</w:t>
            </w:r>
          </w:p>
          <w:p w14:paraId="7B135324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90 a 99 ……….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eastAsia="ArialMT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6 punti</w:t>
            </w:r>
          </w:p>
          <w:p w14:paraId="2F6989BC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100 a 104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7 punti</w:t>
            </w:r>
          </w:p>
          <w:p w14:paraId="7ED5BC4C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105 a 110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8 punti</w:t>
            </w:r>
          </w:p>
          <w:p w14:paraId="68A5A8FE" w14:textId="77777777" w:rsidR="00894868" w:rsidRPr="00894868" w:rsidRDefault="00894868" w:rsidP="00894868">
            <w:pPr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110 e lode ……...  10 punti</w:t>
            </w:r>
          </w:p>
        </w:tc>
        <w:tc>
          <w:tcPr>
            <w:tcW w:w="455" w:type="pct"/>
            <w:vAlign w:val="center"/>
          </w:tcPr>
          <w:p w14:paraId="3650FC0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5957D883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5B2508D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6EE1C19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5989E580" w14:textId="65CCAD7F" w:rsidTr="00894868">
        <w:tc>
          <w:tcPr>
            <w:tcW w:w="3179" w:type="pct"/>
          </w:tcPr>
          <w:p w14:paraId="4F13A836" w14:textId="77777777" w:rsidR="00894868" w:rsidRPr="00894868" w:rsidRDefault="00894868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Corsi post lauream: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Dottorati di ricerca, Master, Specializzazioni, seconda Laurea (di durata almeno quadriennale o specialistica) </w:t>
            </w:r>
          </w:p>
          <w:p w14:paraId="4028F8EF" w14:textId="77777777" w:rsidR="00894868" w:rsidRPr="00894868" w:rsidRDefault="00894868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titolo, max. 5 titoli)</w:t>
            </w:r>
          </w:p>
        </w:tc>
        <w:tc>
          <w:tcPr>
            <w:tcW w:w="455" w:type="pct"/>
            <w:vAlign w:val="center"/>
          </w:tcPr>
          <w:p w14:paraId="7EE2B01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71182F1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6E610980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7828D3D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7EC3D1C1" w14:textId="51542F8E" w:rsidTr="00894868">
        <w:tc>
          <w:tcPr>
            <w:tcW w:w="3179" w:type="pct"/>
            <w:shd w:val="clear" w:color="auto" w:fill="EEECE1" w:themeFill="background2"/>
          </w:tcPr>
          <w:p w14:paraId="1A36519E" w14:textId="77777777" w:rsidR="00894868" w:rsidRPr="00894868" w:rsidRDefault="00894868" w:rsidP="008948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  <w:vAlign w:val="center"/>
          </w:tcPr>
          <w:p w14:paraId="30E5E66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20 pt.</w:t>
            </w:r>
          </w:p>
        </w:tc>
        <w:tc>
          <w:tcPr>
            <w:tcW w:w="455" w:type="pct"/>
            <w:shd w:val="clear" w:color="auto" w:fill="EEECE1" w:themeFill="background2"/>
          </w:tcPr>
          <w:p w14:paraId="7858657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40E0996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25B1410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25399C3D" w14:textId="1C17F58C" w:rsidTr="00894868">
        <w:tc>
          <w:tcPr>
            <w:tcW w:w="3179" w:type="pct"/>
          </w:tcPr>
          <w:p w14:paraId="3952D3FF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FORMAZIONE</w:t>
            </w:r>
            <w:r w:rsidRPr="00894868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14:paraId="399BB34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21856F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6E12FCA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E33AD1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65CFC630" w14:textId="7F840BCA" w:rsidTr="00894868">
        <w:tc>
          <w:tcPr>
            <w:tcW w:w="3179" w:type="pct"/>
          </w:tcPr>
          <w:p w14:paraId="2E2B83CA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Frequenza, comprovata da attestato, di corsi di formazione,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Specializzazioni, Corsi di perfezionamento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post lauream erogati da Università o altri enti accreditati sulle tematiche relative ai moduli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attinenti alla selezione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6B95A1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3 punti per corso -  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fino ad un massimo di punti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15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55" w:type="pct"/>
            <w:vAlign w:val="center"/>
          </w:tcPr>
          <w:p w14:paraId="785812A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455" w:type="pct"/>
          </w:tcPr>
          <w:p w14:paraId="4D61D6C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0AD7774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07C54CAE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A5F00D9" w14:textId="371B7246" w:rsidTr="00894868">
        <w:tc>
          <w:tcPr>
            <w:tcW w:w="3179" w:type="pct"/>
            <w:vAlign w:val="center"/>
          </w:tcPr>
          <w:p w14:paraId="6EF30AA8" w14:textId="77777777" w:rsidR="00894868" w:rsidRPr="00894868" w:rsidRDefault="00894868" w:rsidP="00894868">
            <w:pPr>
              <w:pStyle w:val="Default"/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894868"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Certificazioni informatiche e digitali riconosciute dal M.I.M. </w:t>
            </w:r>
          </w:p>
          <w:p w14:paraId="7CECCC75" w14:textId="77777777" w:rsidR="00894868" w:rsidRPr="00894868" w:rsidRDefault="00894868" w:rsidP="00894868">
            <w:pPr>
              <w:pStyle w:val="Defaul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corso - fino ad un massimo di punti 10)</w:t>
            </w:r>
          </w:p>
        </w:tc>
        <w:tc>
          <w:tcPr>
            <w:tcW w:w="455" w:type="pct"/>
            <w:vAlign w:val="center"/>
          </w:tcPr>
          <w:p w14:paraId="236CA76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7206D8C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B4323A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32FBB0B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D5632F5" w14:textId="7CB70251" w:rsidTr="00894868">
        <w:tc>
          <w:tcPr>
            <w:tcW w:w="3179" w:type="pct"/>
            <w:shd w:val="clear" w:color="auto" w:fill="EEECE1" w:themeFill="background2"/>
          </w:tcPr>
          <w:p w14:paraId="49B043EC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shd w:val="clear" w:color="auto" w:fill="EEECE1" w:themeFill="background2"/>
            <w:vAlign w:val="center"/>
          </w:tcPr>
          <w:p w14:paraId="0A2A8C5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25  pt.</w:t>
            </w:r>
          </w:p>
        </w:tc>
        <w:tc>
          <w:tcPr>
            <w:tcW w:w="455" w:type="pct"/>
            <w:shd w:val="clear" w:color="auto" w:fill="EEECE1" w:themeFill="background2"/>
          </w:tcPr>
          <w:p w14:paraId="01587830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1EEBDEBE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13E0D33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29769CA4" w14:textId="3313AD23" w:rsidTr="00894868">
        <w:tc>
          <w:tcPr>
            <w:tcW w:w="3179" w:type="pct"/>
          </w:tcPr>
          <w:p w14:paraId="0EED9C93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ESPERIENZE </w:t>
            </w:r>
          </w:p>
        </w:tc>
        <w:tc>
          <w:tcPr>
            <w:tcW w:w="455" w:type="pct"/>
            <w:vAlign w:val="center"/>
          </w:tcPr>
          <w:p w14:paraId="4C9C7663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49E02AB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618379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14E5EE7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3E5288F0" w14:textId="53FACB8F" w:rsidTr="00894868">
        <w:tc>
          <w:tcPr>
            <w:tcW w:w="3179" w:type="pct"/>
          </w:tcPr>
          <w:p w14:paraId="46640FE7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Incarichi svolti all’interno delle istituzioni scolastiche nel corso degli ultimi 5 anni (2021/22; 2022/23; 2023/24; 2024/25; 2025/26) </w:t>
            </w:r>
            <w:r w:rsidRPr="00894868">
              <w:rPr>
                <w:rFonts w:ascii="Arial" w:hAnsi="Arial" w:cs="Arial"/>
                <w:sz w:val="18"/>
                <w:szCs w:val="18"/>
              </w:rPr>
              <w:t>che implicano aspetti organizzativi (funzioni strumentali, collaborazioni con la Dirigenza, staff, referenti di progetti…)</w:t>
            </w:r>
          </w:p>
          <w:p w14:paraId="07C2DFF9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  <w:r w:rsidRPr="0089486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14:paraId="5A16F8C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74CF4C6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4AFD76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76015D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FBA5ED2" w14:textId="1C330B10" w:rsidTr="00894868">
        <w:tc>
          <w:tcPr>
            <w:tcW w:w="3179" w:type="pct"/>
          </w:tcPr>
          <w:p w14:paraId="7F5C4430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tutor nella formazione dei docenti in Progetti PON (FSE – FESR) e PNRR.</w:t>
            </w:r>
          </w:p>
          <w:p w14:paraId="11B0DFF3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(3 punti per ogni incarico espletato - fino ad un massimo di punti 15)</w:t>
            </w:r>
          </w:p>
        </w:tc>
        <w:tc>
          <w:tcPr>
            <w:tcW w:w="455" w:type="pct"/>
            <w:vAlign w:val="center"/>
          </w:tcPr>
          <w:p w14:paraId="498C202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455" w:type="pct"/>
          </w:tcPr>
          <w:p w14:paraId="00FFAA0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11C105E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6D3C277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5D1FEC6D" w14:textId="37C4264D" w:rsidTr="00894868">
        <w:tc>
          <w:tcPr>
            <w:tcW w:w="3179" w:type="pct"/>
          </w:tcPr>
          <w:p w14:paraId="4BD47249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esperto nei progetti nei Progetti PON (FSE – FESR) e PNRR.</w:t>
            </w:r>
          </w:p>
          <w:p w14:paraId="303125C0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455" w:type="pct"/>
            <w:vAlign w:val="center"/>
          </w:tcPr>
          <w:p w14:paraId="6881F84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6E3474D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1A40ED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AFE38D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E29871D" w14:textId="05D7FE15" w:rsidTr="00894868">
        <w:tc>
          <w:tcPr>
            <w:tcW w:w="3179" w:type="pct"/>
            <w:vAlign w:val="center"/>
          </w:tcPr>
          <w:p w14:paraId="2CBE09DC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>Incarico di docenza in percorsi formativi per personale scolastico inerenti la tematica</w:t>
            </w:r>
          </w:p>
          <w:p w14:paraId="118D04DB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455" w:type="pct"/>
            <w:vAlign w:val="center"/>
          </w:tcPr>
          <w:p w14:paraId="6A00076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1CEBAC6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4526B0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4A3B1AE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DC2C4E5" w14:textId="588427B9" w:rsidTr="00894868">
        <w:tc>
          <w:tcPr>
            <w:tcW w:w="3179" w:type="pct"/>
            <w:shd w:val="clear" w:color="auto" w:fill="EEECE1" w:themeFill="background2"/>
          </w:tcPr>
          <w:p w14:paraId="3A3124F3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  <w:vAlign w:val="center"/>
          </w:tcPr>
          <w:p w14:paraId="0A6347B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Totale Max.4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5 pt. </w:t>
            </w:r>
          </w:p>
        </w:tc>
        <w:tc>
          <w:tcPr>
            <w:tcW w:w="455" w:type="pct"/>
            <w:shd w:val="clear" w:color="auto" w:fill="EEECE1" w:themeFill="background2"/>
          </w:tcPr>
          <w:p w14:paraId="2EDA3F6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13F5B2E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60F4BE3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B51FED" w14:textId="77777777" w:rsidR="00894868" w:rsidRPr="00894868" w:rsidRDefault="00894868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533896CC" w14:textId="77777777" w:rsidR="00894868" w:rsidRDefault="00894868" w:rsidP="00894868">
      <w:pPr>
        <w:rPr>
          <w:rFonts w:ascii="Arial" w:hAnsi="Arial" w:cs="Arial"/>
          <w:sz w:val="18"/>
          <w:szCs w:val="18"/>
        </w:rPr>
      </w:pPr>
    </w:p>
    <w:p w14:paraId="3CFDF62A" w14:textId="77777777" w:rsidR="00894868" w:rsidRPr="00894868" w:rsidRDefault="00894868" w:rsidP="00894868">
      <w:pPr>
        <w:pStyle w:val="Corpotesto"/>
        <w:tabs>
          <w:tab w:val="left" w:pos="3644"/>
          <w:tab w:val="left" w:pos="4909"/>
          <w:tab w:val="left" w:pos="9973"/>
        </w:tabs>
        <w:rPr>
          <w:sz w:val="18"/>
          <w:szCs w:val="18"/>
        </w:rPr>
      </w:pPr>
      <w:r w:rsidRPr="00894868">
        <w:rPr>
          <w:sz w:val="18"/>
          <w:szCs w:val="18"/>
        </w:rPr>
        <w:t>DATA _______________________                 FIRMA ______________________________</w:t>
      </w:r>
    </w:p>
    <w:p w14:paraId="5EED01E0" w14:textId="2A0BCE59" w:rsidR="00894868" w:rsidRPr="00894868" w:rsidRDefault="00894868" w:rsidP="00894868">
      <w:pPr>
        <w:rPr>
          <w:rFonts w:ascii="Arial" w:hAnsi="Arial" w:cs="Arial"/>
          <w:sz w:val="18"/>
          <w:szCs w:val="18"/>
        </w:rPr>
      </w:pPr>
      <w:r w:rsidRPr="00894868">
        <w:rPr>
          <w:rFonts w:ascii="Arial" w:hAnsi="Arial" w:cs="Arial"/>
          <w:sz w:val="18"/>
          <w:szCs w:val="18"/>
        </w:rPr>
        <w:br w:type="page"/>
      </w:r>
    </w:p>
    <w:p w14:paraId="21F807E6" w14:textId="23242849" w:rsidR="00CF3FEC" w:rsidRPr="00894868" w:rsidRDefault="00894868" w:rsidP="00894868">
      <w:pPr>
        <w:overflowPunct w:val="0"/>
        <w:jc w:val="both"/>
        <w:rPr>
          <w:rFonts w:ascii="Arial" w:hAnsi="Arial" w:cs="Arial"/>
          <w:b/>
          <w:i/>
          <w:sz w:val="18"/>
          <w:szCs w:val="18"/>
        </w:rPr>
      </w:pPr>
      <w:r w:rsidRPr="00894868">
        <w:rPr>
          <w:rFonts w:ascii="Arial" w:hAnsi="Arial" w:cs="Arial"/>
          <w:b/>
          <w:i/>
          <w:sz w:val="18"/>
          <w:szCs w:val="18"/>
        </w:rPr>
        <w:lastRenderedPageBreak/>
        <w:t>MODULO 2: Competenze nella gestione dei gruppi classe, nella costruzione di ambienti favorevoli all’apprendimento e di relazioni positive con gli studenti</w:t>
      </w:r>
    </w:p>
    <w:p w14:paraId="3D2A4925" w14:textId="77777777" w:rsidR="00894868" w:rsidRPr="00894868" w:rsidRDefault="00894868" w:rsidP="00894868">
      <w:pPr>
        <w:overflowPunct w:val="0"/>
        <w:jc w:val="both"/>
        <w:rPr>
          <w:rFonts w:ascii="Arial" w:hAnsi="Arial" w:cs="Arial"/>
          <w:b/>
          <w:i/>
          <w:sz w:val="18"/>
          <w:szCs w:val="18"/>
        </w:rPr>
      </w:pPr>
    </w:p>
    <w:p w14:paraId="644A0E27" w14:textId="41B9C3C2" w:rsidR="00894868" w:rsidRPr="00894868" w:rsidRDefault="00894868" w:rsidP="00894868">
      <w:pPr>
        <w:overflowPunct w:val="0"/>
        <w:jc w:val="both"/>
        <w:rPr>
          <w:rFonts w:ascii="Arial" w:eastAsia="Arial" w:hAnsi="Arial" w:cs="Arial"/>
          <w:b/>
          <w:bCs/>
          <w:sz w:val="18"/>
          <w:szCs w:val="18"/>
          <w:lang w:bidi="it-IT"/>
        </w:rPr>
      </w:pPr>
      <w:r w:rsidRPr="00894868">
        <w:rPr>
          <w:rFonts w:ascii="Arial" w:hAnsi="Arial" w:cs="Arial"/>
          <w:b/>
          <w:bCs/>
          <w:sz w:val="18"/>
          <w:szCs w:val="18"/>
        </w:rPr>
        <w:t>Candidatura a formatore 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41"/>
        <w:gridCol w:w="945"/>
        <w:gridCol w:w="1309"/>
        <w:gridCol w:w="1607"/>
        <w:gridCol w:w="1597"/>
      </w:tblGrid>
      <w:tr w:rsidR="00894868" w:rsidRPr="00894868" w14:paraId="69F39E9F" w14:textId="77777777" w:rsidTr="00894868">
        <w:trPr>
          <w:trHeight w:val="397"/>
        </w:trPr>
        <w:tc>
          <w:tcPr>
            <w:tcW w:w="2215" w:type="pct"/>
            <w:shd w:val="clear" w:color="auto" w:fill="B8CCE4" w:themeFill="accent1" w:themeFillTint="66"/>
            <w:vAlign w:val="center"/>
          </w:tcPr>
          <w:p w14:paraId="080DDE6A" w14:textId="77777777" w:rsidR="00894868" w:rsidRPr="00894868" w:rsidRDefault="00894868" w:rsidP="00894868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TITOLI - FORMAZIONE – ESPERIENZE</w:t>
            </w:r>
          </w:p>
        </w:tc>
        <w:tc>
          <w:tcPr>
            <w:tcW w:w="482" w:type="pct"/>
            <w:shd w:val="clear" w:color="auto" w:fill="B8CCE4" w:themeFill="accent1" w:themeFillTint="66"/>
            <w:vAlign w:val="center"/>
          </w:tcPr>
          <w:p w14:paraId="171A3FBC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668" w:type="pct"/>
            <w:shd w:val="clear" w:color="auto" w:fill="B8CCE4" w:themeFill="accent1" w:themeFillTint="66"/>
            <w:vAlign w:val="center"/>
          </w:tcPr>
          <w:p w14:paraId="650BBDC0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Numero di riferimento nel CV</w:t>
            </w:r>
          </w:p>
        </w:tc>
        <w:tc>
          <w:tcPr>
            <w:tcW w:w="820" w:type="pct"/>
            <w:shd w:val="clear" w:color="auto" w:fill="B8CCE4" w:themeFill="accent1" w:themeFillTint="66"/>
            <w:vAlign w:val="center"/>
          </w:tcPr>
          <w:p w14:paraId="0E7B6045" w14:textId="77777777" w:rsidR="00894868" w:rsidRPr="00894868" w:rsidRDefault="00894868" w:rsidP="00894868">
            <w:pPr>
              <w:pStyle w:val="Corpotesto"/>
              <w:tabs>
                <w:tab w:val="left" w:pos="3644"/>
                <w:tab w:val="left" w:pos="4909"/>
                <w:tab w:val="left" w:pos="9973"/>
              </w:tabs>
              <w:jc w:val="center"/>
              <w:rPr>
                <w:b/>
                <w:sz w:val="18"/>
                <w:szCs w:val="18"/>
              </w:rPr>
            </w:pPr>
            <w:r w:rsidRPr="00894868">
              <w:rPr>
                <w:b/>
                <w:sz w:val="18"/>
                <w:szCs w:val="18"/>
              </w:rPr>
              <w:t>Autovalutazione</w:t>
            </w:r>
          </w:p>
          <w:p w14:paraId="2E28F1A9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B8CCE4" w:themeFill="accent1" w:themeFillTint="66"/>
            <w:vAlign w:val="center"/>
          </w:tcPr>
          <w:p w14:paraId="73CBBBE1" w14:textId="77777777" w:rsidR="00894868" w:rsidRPr="00894868" w:rsidRDefault="00894868" w:rsidP="00894868">
            <w:pPr>
              <w:pStyle w:val="Corpotesto"/>
              <w:tabs>
                <w:tab w:val="left" w:pos="3644"/>
                <w:tab w:val="left" w:pos="4909"/>
                <w:tab w:val="left" w:pos="9973"/>
              </w:tabs>
              <w:jc w:val="center"/>
              <w:rPr>
                <w:b/>
                <w:sz w:val="18"/>
                <w:szCs w:val="18"/>
              </w:rPr>
            </w:pPr>
            <w:r w:rsidRPr="00894868">
              <w:rPr>
                <w:b/>
                <w:sz w:val="18"/>
                <w:szCs w:val="18"/>
              </w:rPr>
              <w:t>Valutazione della commissione</w:t>
            </w:r>
          </w:p>
        </w:tc>
      </w:tr>
      <w:tr w:rsidR="00894868" w:rsidRPr="00894868" w14:paraId="6577D4A2" w14:textId="77777777" w:rsidTr="00894868">
        <w:trPr>
          <w:trHeight w:val="283"/>
        </w:trPr>
        <w:tc>
          <w:tcPr>
            <w:tcW w:w="2215" w:type="pct"/>
            <w:vAlign w:val="center"/>
          </w:tcPr>
          <w:p w14:paraId="42192B94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TITOLO DI STUDIO </w:t>
            </w:r>
          </w:p>
        </w:tc>
        <w:tc>
          <w:tcPr>
            <w:tcW w:w="482" w:type="pct"/>
            <w:vAlign w:val="center"/>
          </w:tcPr>
          <w:p w14:paraId="5AA9A33B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</w:tcPr>
          <w:p w14:paraId="38E7FFCD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374D2E7E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26FD7B81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4D77B4D0" w14:textId="77777777" w:rsidTr="00894868">
        <w:tc>
          <w:tcPr>
            <w:tcW w:w="2215" w:type="pct"/>
          </w:tcPr>
          <w:p w14:paraId="412543B6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>Laurea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 specialistica, magistrale o vecchio ordinamento valida attinente alla selezione</w:t>
            </w: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(Laurea tecnica o equipollente) </w:t>
            </w:r>
          </w:p>
          <w:p w14:paraId="4DA3766E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fino a 89 …………..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5 punti</w:t>
            </w:r>
          </w:p>
          <w:p w14:paraId="13034796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90 a 99 ……….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eastAsia="ArialMT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6 punti</w:t>
            </w:r>
          </w:p>
          <w:p w14:paraId="7FDDEF00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100 a 104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7 punti</w:t>
            </w:r>
          </w:p>
          <w:p w14:paraId="0026C4F8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105 a 110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8 punti</w:t>
            </w:r>
          </w:p>
          <w:p w14:paraId="6A5F1C35" w14:textId="77777777" w:rsidR="00894868" w:rsidRPr="00894868" w:rsidRDefault="00894868" w:rsidP="00894868">
            <w:pPr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110 e lode ……...  10 punti</w:t>
            </w:r>
          </w:p>
        </w:tc>
        <w:tc>
          <w:tcPr>
            <w:tcW w:w="482" w:type="pct"/>
            <w:vAlign w:val="center"/>
          </w:tcPr>
          <w:p w14:paraId="5DCA0D5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668" w:type="pct"/>
          </w:tcPr>
          <w:p w14:paraId="2B6EED5E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14:paraId="5995076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</w:tcPr>
          <w:p w14:paraId="454A464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6DD12A3A" w14:textId="77777777" w:rsidTr="00894868">
        <w:tc>
          <w:tcPr>
            <w:tcW w:w="2215" w:type="pct"/>
          </w:tcPr>
          <w:p w14:paraId="04607C4A" w14:textId="77777777" w:rsidR="00894868" w:rsidRPr="00894868" w:rsidRDefault="00894868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Corsi post lauream: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Dottorati di ricerca, Master, Specializzazioni, seconda Laurea (di durata almeno quadriennale o specialistica) </w:t>
            </w:r>
          </w:p>
          <w:p w14:paraId="048CC581" w14:textId="77777777" w:rsidR="00894868" w:rsidRPr="00894868" w:rsidRDefault="00894868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titolo, max. 5 titoli)</w:t>
            </w:r>
          </w:p>
        </w:tc>
        <w:tc>
          <w:tcPr>
            <w:tcW w:w="482" w:type="pct"/>
            <w:vAlign w:val="center"/>
          </w:tcPr>
          <w:p w14:paraId="2781963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668" w:type="pct"/>
          </w:tcPr>
          <w:p w14:paraId="316BB5B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</w:tcPr>
          <w:p w14:paraId="0C26CDC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</w:tcPr>
          <w:p w14:paraId="47B109C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63942A43" w14:textId="77777777" w:rsidTr="00894868">
        <w:tc>
          <w:tcPr>
            <w:tcW w:w="2215" w:type="pct"/>
            <w:shd w:val="clear" w:color="auto" w:fill="EEECE1" w:themeFill="background2"/>
          </w:tcPr>
          <w:p w14:paraId="0C4DD47B" w14:textId="77777777" w:rsidR="00894868" w:rsidRPr="00894868" w:rsidRDefault="00894868" w:rsidP="008948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EEECE1" w:themeFill="background2"/>
            <w:vAlign w:val="center"/>
          </w:tcPr>
          <w:p w14:paraId="20DD2B4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20 pt.</w:t>
            </w:r>
          </w:p>
        </w:tc>
        <w:tc>
          <w:tcPr>
            <w:tcW w:w="668" w:type="pct"/>
            <w:shd w:val="clear" w:color="auto" w:fill="EEECE1" w:themeFill="background2"/>
          </w:tcPr>
          <w:p w14:paraId="5FD13BC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EEECE1" w:themeFill="background2"/>
          </w:tcPr>
          <w:p w14:paraId="78EEE8A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EEECE1" w:themeFill="background2"/>
          </w:tcPr>
          <w:p w14:paraId="005F503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1C2E07EC" w14:textId="77777777" w:rsidTr="00894868">
        <w:tc>
          <w:tcPr>
            <w:tcW w:w="2215" w:type="pct"/>
          </w:tcPr>
          <w:p w14:paraId="46262A9A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FORMAZIONE</w:t>
            </w:r>
            <w:r w:rsidRPr="00894868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vAlign w:val="center"/>
          </w:tcPr>
          <w:p w14:paraId="413D2B2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</w:tcPr>
          <w:p w14:paraId="62ACCBB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1A0FD17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6BE3C5F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63A25EFA" w14:textId="77777777" w:rsidTr="00894868">
        <w:tc>
          <w:tcPr>
            <w:tcW w:w="2215" w:type="pct"/>
          </w:tcPr>
          <w:p w14:paraId="2CF299F7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Frequenza, comprovata da attestato, di corsi di formazione,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Specializzazioni, Corsi di perfezionamento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post lauream erogati da Università o altri enti accreditati sulle tematiche relative ai moduli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attinenti alla selezione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09592B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3 punti per corso -  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fino ad un massimo di punti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15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82" w:type="pct"/>
            <w:vAlign w:val="center"/>
          </w:tcPr>
          <w:p w14:paraId="6BAEA88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668" w:type="pct"/>
          </w:tcPr>
          <w:p w14:paraId="268512A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5A2933A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79AFAD90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25429A4F" w14:textId="77777777" w:rsidTr="00894868">
        <w:tc>
          <w:tcPr>
            <w:tcW w:w="2215" w:type="pct"/>
            <w:vAlign w:val="center"/>
          </w:tcPr>
          <w:p w14:paraId="67228BC9" w14:textId="77777777" w:rsidR="00894868" w:rsidRPr="00894868" w:rsidRDefault="00894868" w:rsidP="00894868">
            <w:pPr>
              <w:pStyle w:val="Default"/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894868"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Certificazioni informatiche e digitali riconosciute dal M.I.M. </w:t>
            </w:r>
          </w:p>
          <w:p w14:paraId="33599E99" w14:textId="77777777" w:rsidR="00894868" w:rsidRPr="00894868" w:rsidRDefault="00894868" w:rsidP="00894868">
            <w:pPr>
              <w:pStyle w:val="Defaul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corso - fino ad un massimo di punti 10)</w:t>
            </w:r>
          </w:p>
        </w:tc>
        <w:tc>
          <w:tcPr>
            <w:tcW w:w="482" w:type="pct"/>
            <w:vAlign w:val="center"/>
          </w:tcPr>
          <w:p w14:paraId="102621B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668" w:type="pct"/>
          </w:tcPr>
          <w:p w14:paraId="21E8EE1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00026BB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77EB9F13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426BF6C2" w14:textId="77777777" w:rsidTr="00894868">
        <w:tc>
          <w:tcPr>
            <w:tcW w:w="2215" w:type="pct"/>
            <w:shd w:val="clear" w:color="auto" w:fill="EEECE1" w:themeFill="background2"/>
          </w:tcPr>
          <w:p w14:paraId="07269A73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shd w:val="clear" w:color="auto" w:fill="EEECE1" w:themeFill="background2"/>
            <w:vAlign w:val="center"/>
          </w:tcPr>
          <w:p w14:paraId="6EFFE7C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25  pt.</w:t>
            </w:r>
          </w:p>
        </w:tc>
        <w:tc>
          <w:tcPr>
            <w:tcW w:w="668" w:type="pct"/>
            <w:shd w:val="clear" w:color="auto" w:fill="EEECE1" w:themeFill="background2"/>
          </w:tcPr>
          <w:p w14:paraId="6A6B610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EEECE1" w:themeFill="background2"/>
          </w:tcPr>
          <w:p w14:paraId="3476627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EEECE1" w:themeFill="background2"/>
          </w:tcPr>
          <w:p w14:paraId="3CAC8B6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66CF86D4" w14:textId="77777777" w:rsidTr="00894868">
        <w:tc>
          <w:tcPr>
            <w:tcW w:w="2215" w:type="pct"/>
          </w:tcPr>
          <w:p w14:paraId="42E6473E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ESPERIENZE </w:t>
            </w:r>
          </w:p>
        </w:tc>
        <w:tc>
          <w:tcPr>
            <w:tcW w:w="482" w:type="pct"/>
            <w:vAlign w:val="center"/>
          </w:tcPr>
          <w:p w14:paraId="1747FC6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</w:tcPr>
          <w:p w14:paraId="3FAABDF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14461ED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611B13B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4FF147FF" w14:textId="77777777" w:rsidTr="00894868">
        <w:tc>
          <w:tcPr>
            <w:tcW w:w="2215" w:type="pct"/>
          </w:tcPr>
          <w:p w14:paraId="427453D3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Incarichi svolti all’interno delle istituzioni scolastiche nel corso degli ultimi 5 anni (2021/22; 2022/23; 2023/24; 2024/25; 2025/26) </w:t>
            </w:r>
            <w:r w:rsidRPr="00894868">
              <w:rPr>
                <w:rFonts w:ascii="Arial" w:hAnsi="Arial" w:cs="Arial"/>
                <w:sz w:val="18"/>
                <w:szCs w:val="18"/>
              </w:rPr>
              <w:t>che implicano aspetti organizzativi (funzioni strumentali, collaborazioni con la Dirigenza, staff, referenti di progetti…)</w:t>
            </w:r>
          </w:p>
          <w:p w14:paraId="03C09335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  <w:r w:rsidRPr="0089486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vAlign w:val="center"/>
          </w:tcPr>
          <w:p w14:paraId="0DDC0BA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668" w:type="pct"/>
          </w:tcPr>
          <w:p w14:paraId="4DB7F6B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258167C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70783E0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6851640D" w14:textId="77777777" w:rsidTr="00894868">
        <w:tc>
          <w:tcPr>
            <w:tcW w:w="2215" w:type="pct"/>
          </w:tcPr>
          <w:p w14:paraId="7663E25E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esperto nella formazione dei docenti in Progetti PON (FSE – FESR) e PNRR.</w:t>
            </w:r>
          </w:p>
          <w:p w14:paraId="70F01D17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(3 punti per ogni incarico espletato - fino ad un massimo di punti 15)</w:t>
            </w:r>
          </w:p>
        </w:tc>
        <w:tc>
          <w:tcPr>
            <w:tcW w:w="482" w:type="pct"/>
            <w:vAlign w:val="center"/>
          </w:tcPr>
          <w:p w14:paraId="4698FFC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668" w:type="pct"/>
          </w:tcPr>
          <w:p w14:paraId="76986773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4FC5ACE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6D86D2C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00864AB3" w14:textId="77777777" w:rsidTr="00894868">
        <w:tc>
          <w:tcPr>
            <w:tcW w:w="2215" w:type="pct"/>
          </w:tcPr>
          <w:p w14:paraId="15782A75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tutor nei progetti nei Progetti PON (FSE – FESR) e PNRR.</w:t>
            </w:r>
          </w:p>
          <w:p w14:paraId="3E0174EA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482" w:type="pct"/>
            <w:vAlign w:val="center"/>
          </w:tcPr>
          <w:p w14:paraId="58EF078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668" w:type="pct"/>
          </w:tcPr>
          <w:p w14:paraId="64FFB92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416FE0F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7C1659F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547A5A3B" w14:textId="77777777" w:rsidTr="00894868">
        <w:tc>
          <w:tcPr>
            <w:tcW w:w="2215" w:type="pct"/>
            <w:vAlign w:val="center"/>
          </w:tcPr>
          <w:p w14:paraId="3AEC7325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>Incarico di docenza in percorsi formativi per personale scolastico inerenti la tematica</w:t>
            </w:r>
          </w:p>
          <w:p w14:paraId="1C0A1C2D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482" w:type="pct"/>
            <w:vAlign w:val="center"/>
          </w:tcPr>
          <w:p w14:paraId="4AE79F1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668" w:type="pct"/>
          </w:tcPr>
          <w:p w14:paraId="32CF5720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</w:tcPr>
          <w:p w14:paraId="574E46A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</w:tcPr>
          <w:p w14:paraId="70FA7C2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0A0242C9" w14:textId="77777777" w:rsidTr="00894868">
        <w:tc>
          <w:tcPr>
            <w:tcW w:w="2215" w:type="pct"/>
            <w:shd w:val="clear" w:color="auto" w:fill="EEECE1" w:themeFill="background2"/>
          </w:tcPr>
          <w:p w14:paraId="74E476C0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EEECE1" w:themeFill="background2"/>
            <w:vAlign w:val="center"/>
          </w:tcPr>
          <w:p w14:paraId="7BACA479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Totale Max.4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5 pt. </w:t>
            </w:r>
          </w:p>
        </w:tc>
        <w:tc>
          <w:tcPr>
            <w:tcW w:w="668" w:type="pct"/>
            <w:shd w:val="clear" w:color="auto" w:fill="EEECE1" w:themeFill="background2"/>
          </w:tcPr>
          <w:p w14:paraId="292EB88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EEECE1" w:themeFill="background2"/>
          </w:tcPr>
          <w:p w14:paraId="006B108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shd w:val="clear" w:color="auto" w:fill="EEECE1" w:themeFill="background2"/>
          </w:tcPr>
          <w:p w14:paraId="2664F470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C8CCB0" w14:textId="77777777" w:rsidR="00894868" w:rsidRPr="00894868" w:rsidRDefault="00894868" w:rsidP="00894868">
      <w:pPr>
        <w:rPr>
          <w:rFonts w:ascii="Arial" w:eastAsia="Arial" w:hAnsi="Arial" w:cs="Arial"/>
          <w:b/>
          <w:bCs/>
          <w:sz w:val="18"/>
          <w:szCs w:val="18"/>
          <w:lang w:bidi="it-IT"/>
        </w:rPr>
      </w:pPr>
    </w:p>
    <w:p w14:paraId="310C0FD9" w14:textId="77777777" w:rsidR="00894868" w:rsidRDefault="00894868" w:rsidP="00894868">
      <w:pPr>
        <w:pStyle w:val="Corpotesto"/>
        <w:tabs>
          <w:tab w:val="left" w:pos="3644"/>
          <w:tab w:val="left" w:pos="4909"/>
          <w:tab w:val="left" w:pos="9973"/>
        </w:tabs>
        <w:rPr>
          <w:sz w:val="18"/>
          <w:szCs w:val="18"/>
        </w:rPr>
      </w:pPr>
    </w:p>
    <w:p w14:paraId="36C8B666" w14:textId="77777777" w:rsidR="00894868" w:rsidRDefault="00894868" w:rsidP="00894868">
      <w:pPr>
        <w:pStyle w:val="Corpotesto"/>
        <w:tabs>
          <w:tab w:val="left" w:pos="3644"/>
          <w:tab w:val="left" w:pos="4909"/>
          <w:tab w:val="left" w:pos="9973"/>
        </w:tabs>
        <w:rPr>
          <w:sz w:val="18"/>
          <w:szCs w:val="18"/>
        </w:rPr>
      </w:pPr>
    </w:p>
    <w:p w14:paraId="75D96BDE" w14:textId="77777777" w:rsidR="00894868" w:rsidRPr="00894868" w:rsidRDefault="00894868" w:rsidP="00894868">
      <w:pPr>
        <w:pStyle w:val="Corpotesto"/>
        <w:tabs>
          <w:tab w:val="left" w:pos="3644"/>
          <w:tab w:val="left" w:pos="4909"/>
          <w:tab w:val="left" w:pos="9973"/>
        </w:tabs>
        <w:rPr>
          <w:sz w:val="18"/>
          <w:szCs w:val="18"/>
        </w:rPr>
      </w:pPr>
      <w:r w:rsidRPr="00894868">
        <w:rPr>
          <w:sz w:val="18"/>
          <w:szCs w:val="18"/>
        </w:rPr>
        <w:t>DATA _______________________                 FIRMA ______________________________</w:t>
      </w:r>
    </w:p>
    <w:p w14:paraId="7404556B" w14:textId="1B650BF3" w:rsidR="00894868" w:rsidRPr="00894868" w:rsidRDefault="00894868" w:rsidP="00894868">
      <w:pPr>
        <w:rPr>
          <w:rFonts w:ascii="Arial" w:hAnsi="Arial" w:cs="Arial"/>
          <w:b/>
          <w:i/>
          <w:sz w:val="18"/>
          <w:szCs w:val="18"/>
        </w:rPr>
      </w:pPr>
      <w:r w:rsidRPr="00894868">
        <w:rPr>
          <w:rFonts w:ascii="Arial" w:hAnsi="Arial" w:cs="Arial"/>
          <w:b/>
          <w:i/>
          <w:sz w:val="18"/>
          <w:szCs w:val="18"/>
        </w:rPr>
        <w:br w:type="page"/>
      </w:r>
      <w:r w:rsidRPr="00894868">
        <w:rPr>
          <w:rFonts w:ascii="Arial" w:hAnsi="Arial" w:cs="Arial"/>
          <w:b/>
          <w:i/>
          <w:sz w:val="18"/>
          <w:szCs w:val="18"/>
        </w:rPr>
        <w:lastRenderedPageBreak/>
        <w:t>MODULO 2: Competenze nella gestione dei gruppi classe, nella costruzione di ambienti favorevoli all’apprendimento e di relazioni positive con gli studenti</w:t>
      </w:r>
    </w:p>
    <w:p w14:paraId="61C83A96" w14:textId="77777777" w:rsidR="00894868" w:rsidRPr="00894868" w:rsidRDefault="00894868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b/>
          <w:bCs/>
          <w:sz w:val="18"/>
          <w:szCs w:val="18"/>
        </w:rPr>
      </w:pPr>
    </w:p>
    <w:p w14:paraId="597C75D7" w14:textId="77777777" w:rsidR="00894868" w:rsidRPr="00894868" w:rsidRDefault="00894868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894868">
        <w:rPr>
          <w:rFonts w:ascii="Arial" w:hAnsi="Arial" w:cs="Arial"/>
          <w:b/>
          <w:bCs/>
          <w:sz w:val="18"/>
          <w:szCs w:val="18"/>
        </w:rPr>
        <w:t>Candidatura a TUTOR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61"/>
        <w:gridCol w:w="807"/>
        <w:gridCol w:w="1057"/>
        <w:gridCol w:w="1607"/>
        <w:gridCol w:w="1267"/>
      </w:tblGrid>
      <w:tr w:rsidR="00894868" w:rsidRPr="00894868" w14:paraId="0DE5A077" w14:textId="77777777" w:rsidTr="00071428">
        <w:trPr>
          <w:trHeight w:val="397"/>
        </w:trPr>
        <w:tc>
          <w:tcPr>
            <w:tcW w:w="3179" w:type="pct"/>
            <w:shd w:val="clear" w:color="auto" w:fill="B8CCE4" w:themeFill="accent1" w:themeFillTint="66"/>
            <w:vAlign w:val="center"/>
          </w:tcPr>
          <w:p w14:paraId="16C1A1C8" w14:textId="77777777" w:rsidR="00894868" w:rsidRPr="00894868" w:rsidRDefault="00894868" w:rsidP="00894868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TITOLI - FORMAZIONE – ESPERIENZE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1D6845FB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44517D3C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Numero di riferimento nel CV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053E327A" w14:textId="77777777" w:rsidR="00894868" w:rsidRPr="00894868" w:rsidRDefault="00894868" w:rsidP="00894868">
            <w:pPr>
              <w:pStyle w:val="Corpotesto"/>
              <w:tabs>
                <w:tab w:val="left" w:pos="3644"/>
                <w:tab w:val="left" w:pos="4909"/>
                <w:tab w:val="left" w:pos="9973"/>
              </w:tabs>
              <w:jc w:val="center"/>
              <w:rPr>
                <w:b/>
                <w:sz w:val="18"/>
                <w:szCs w:val="18"/>
              </w:rPr>
            </w:pPr>
            <w:r w:rsidRPr="00894868">
              <w:rPr>
                <w:b/>
                <w:sz w:val="18"/>
                <w:szCs w:val="18"/>
              </w:rPr>
              <w:t>Autovalutazione</w:t>
            </w:r>
          </w:p>
          <w:p w14:paraId="3E233754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680E7684" w14:textId="77777777" w:rsidR="00894868" w:rsidRPr="00894868" w:rsidRDefault="00894868" w:rsidP="00894868">
            <w:pPr>
              <w:ind w:left="-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Valutazione della commissione</w:t>
            </w:r>
          </w:p>
        </w:tc>
      </w:tr>
      <w:tr w:rsidR="00894868" w:rsidRPr="00894868" w14:paraId="46DFB690" w14:textId="77777777" w:rsidTr="00071428">
        <w:trPr>
          <w:trHeight w:val="283"/>
        </w:trPr>
        <w:tc>
          <w:tcPr>
            <w:tcW w:w="3179" w:type="pct"/>
            <w:vAlign w:val="center"/>
          </w:tcPr>
          <w:p w14:paraId="3D49A808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TITOLO DI STUDIO </w:t>
            </w:r>
          </w:p>
        </w:tc>
        <w:tc>
          <w:tcPr>
            <w:tcW w:w="455" w:type="pct"/>
            <w:vAlign w:val="center"/>
          </w:tcPr>
          <w:p w14:paraId="4DC01A97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DC8EAF8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FEB1D4F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9D04B25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712C442D" w14:textId="77777777" w:rsidTr="00071428">
        <w:tc>
          <w:tcPr>
            <w:tcW w:w="3179" w:type="pct"/>
          </w:tcPr>
          <w:p w14:paraId="0F6B905A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>Laurea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 specialistica, magistrale o vecchio ordinamento valida attinente alla selezione</w:t>
            </w:r>
            <w:r w:rsidRPr="008948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(Laurea tecnica o equipollente) </w:t>
            </w:r>
          </w:p>
          <w:p w14:paraId="2C8D7E99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fino a 89 …………..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5 punti</w:t>
            </w:r>
          </w:p>
          <w:p w14:paraId="4B3E8C5F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90 a 99 ……….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eastAsia="ArialMT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6 punti</w:t>
            </w:r>
          </w:p>
          <w:p w14:paraId="399BFBB8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100 a 104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7 punti</w:t>
            </w:r>
          </w:p>
          <w:p w14:paraId="30148834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da 105 a 110 ……</w:t>
            </w:r>
            <w:r w:rsidRPr="00894868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894868">
              <w:rPr>
                <w:rFonts w:ascii="Arial" w:hAnsi="Arial" w:cs="Arial"/>
                <w:sz w:val="18"/>
                <w:szCs w:val="18"/>
              </w:rPr>
              <w:t>8 punti</w:t>
            </w:r>
          </w:p>
          <w:p w14:paraId="1EB9FBE0" w14:textId="77777777" w:rsidR="00894868" w:rsidRPr="00894868" w:rsidRDefault="00894868" w:rsidP="00894868">
            <w:pPr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110 e lode ……...  10 punti</w:t>
            </w:r>
          </w:p>
        </w:tc>
        <w:tc>
          <w:tcPr>
            <w:tcW w:w="455" w:type="pct"/>
            <w:vAlign w:val="center"/>
          </w:tcPr>
          <w:p w14:paraId="600070B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0BF0894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25D015A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3ADAA65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0E214889" w14:textId="77777777" w:rsidTr="00071428">
        <w:tc>
          <w:tcPr>
            <w:tcW w:w="3179" w:type="pct"/>
          </w:tcPr>
          <w:p w14:paraId="4A4053C1" w14:textId="77777777" w:rsidR="00894868" w:rsidRPr="00894868" w:rsidRDefault="00894868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Corsi post lauream: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Dottorati di ricerca, Master, Specializzazioni, seconda Laurea (di durata almeno quadriennale o specialistica) </w:t>
            </w:r>
          </w:p>
          <w:p w14:paraId="20D9F20D" w14:textId="77777777" w:rsidR="00894868" w:rsidRPr="00894868" w:rsidRDefault="00894868" w:rsidP="00894868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titolo, max. 5 titoli)</w:t>
            </w:r>
          </w:p>
        </w:tc>
        <w:tc>
          <w:tcPr>
            <w:tcW w:w="455" w:type="pct"/>
            <w:vAlign w:val="center"/>
          </w:tcPr>
          <w:p w14:paraId="6427958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5D9FDD0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58EECA2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</w:tcPr>
          <w:p w14:paraId="5BCE22FE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71438830" w14:textId="77777777" w:rsidTr="00071428">
        <w:tc>
          <w:tcPr>
            <w:tcW w:w="3179" w:type="pct"/>
            <w:shd w:val="clear" w:color="auto" w:fill="EEECE1" w:themeFill="background2"/>
          </w:tcPr>
          <w:p w14:paraId="2DE87694" w14:textId="77777777" w:rsidR="00894868" w:rsidRPr="00894868" w:rsidRDefault="00894868" w:rsidP="008948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  <w:vAlign w:val="center"/>
          </w:tcPr>
          <w:p w14:paraId="4A19D83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20 pt.</w:t>
            </w:r>
          </w:p>
        </w:tc>
        <w:tc>
          <w:tcPr>
            <w:tcW w:w="455" w:type="pct"/>
            <w:shd w:val="clear" w:color="auto" w:fill="EEECE1" w:themeFill="background2"/>
          </w:tcPr>
          <w:p w14:paraId="5C87B42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5D16382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3874BB5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14F633AF" w14:textId="77777777" w:rsidTr="00071428">
        <w:tc>
          <w:tcPr>
            <w:tcW w:w="3179" w:type="pct"/>
          </w:tcPr>
          <w:p w14:paraId="46CC913F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>FORMAZIONE</w:t>
            </w:r>
            <w:r w:rsidRPr="00894868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14:paraId="30ED08D0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1077CEC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F43AEF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429CD07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57948555" w14:textId="77777777" w:rsidTr="00071428">
        <w:tc>
          <w:tcPr>
            <w:tcW w:w="3179" w:type="pct"/>
          </w:tcPr>
          <w:p w14:paraId="44297ADE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Frequenza, comprovata da attestato, di corsi di formazione,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Specializzazioni, Corsi di perfezionamento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post lauream erogati da Università o altri enti accreditati sulle tematiche relative ai moduli </w:t>
            </w:r>
            <w:r w:rsidRPr="00894868">
              <w:rPr>
                <w:rFonts w:ascii="Arial" w:hAnsi="Arial" w:cs="Arial"/>
                <w:bCs/>
                <w:sz w:val="18"/>
                <w:szCs w:val="18"/>
              </w:rPr>
              <w:t>attinenti alla selezione</w:t>
            </w:r>
            <w:r w:rsidRPr="008948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5B7CA1" w14:textId="77777777" w:rsidR="00894868" w:rsidRPr="00894868" w:rsidRDefault="00894868" w:rsidP="00894868">
            <w:pPr>
              <w:ind w:right="-2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3 punti per corso -  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fino ad un massimo di punti</w:t>
            </w:r>
            <w:r w:rsidRPr="0089486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15</w:t>
            </w:r>
            <w:r w:rsidRPr="0089486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55" w:type="pct"/>
            <w:vAlign w:val="center"/>
          </w:tcPr>
          <w:p w14:paraId="7EC8E82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455" w:type="pct"/>
          </w:tcPr>
          <w:p w14:paraId="7C7E2A4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0F29D6F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5328997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770A8E8" w14:textId="77777777" w:rsidTr="00071428">
        <w:tc>
          <w:tcPr>
            <w:tcW w:w="3179" w:type="pct"/>
            <w:vAlign w:val="center"/>
          </w:tcPr>
          <w:p w14:paraId="77CBE791" w14:textId="77777777" w:rsidR="00894868" w:rsidRPr="00894868" w:rsidRDefault="00894868" w:rsidP="00894868">
            <w:pPr>
              <w:pStyle w:val="Default"/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894868">
              <w:rPr>
                <w:rFonts w:ascii="Arial" w:eastAsiaTheme="minorHAnsi" w:hAnsi="Arial" w:cs="Arial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Certificazioni informatiche e digitali riconosciute dal M.I.M. </w:t>
            </w:r>
          </w:p>
          <w:p w14:paraId="647F8FC6" w14:textId="77777777" w:rsidR="00894868" w:rsidRPr="00894868" w:rsidRDefault="00894868" w:rsidP="00894868">
            <w:pPr>
              <w:pStyle w:val="Defaul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corso - fino ad un massimo di punti 10)</w:t>
            </w:r>
          </w:p>
        </w:tc>
        <w:tc>
          <w:tcPr>
            <w:tcW w:w="455" w:type="pct"/>
            <w:vAlign w:val="center"/>
          </w:tcPr>
          <w:p w14:paraId="0CBB809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103FE1C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DC5D52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990148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7DFEFB46" w14:textId="77777777" w:rsidTr="00071428">
        <w:tc>
          <w:tcPr>
            <w:tcW w:w="3179" w:type="pct"/>
            <w:shd w:val="clear" w:color="auto" w:fill="EEECE1" w:themeFill="background2"/>
          </w:tcPr>
          <w:p w14:paraId="580C9DA7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shd w:val="clear" w:color="auto" w:fill="EEECE1" w:themeFill="background2"/>
            <w:vAlign w:val="center"/>
          </w:tcPr>
          <w:p w14:paraId="7708F38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 xml:space="preserve">Totale Max. 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25  pt.</w:t>
            </w:r>
          </w:p>
        </w:tc>
        <w:tc>
          <w:tcPr>
            <w:tcW w:w="455" w:type="pct"/>
            <w:shd w:val="clear" w:color="auto" w:fill="EEECE1" w:themeFill="background2"/>
          </w:tcPr>
          <w:p w14:paraId="2D74209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5B124B4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67DF564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68" w:rsidRPr="00894868" w14:paraId="3D020DFB" w14:textId="77777777" w:rsidTr="00071428">
        <w:tc>
          <w:tcPr>
            <w:tcW w:w="3179" w:type="pct"/>
          </w:tcPr>
          <w:p w14:paraId="39FA9FD2" w14:textId="77777777" w:rsidR="00894868" w:rsidRPr="00894868" w:rsidRDefault="00894868" w:rsidP="008948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b/>
                <w:sz w:val="18"/>
                <w:szCs w:val="18"/>
              </w:rPr>
              <w:t xml:space="preserve">ESPERIENZE </w:t>
            </w:r>
          </w:p>
        </w:tc>
        <w:tc>
          <w:tcPr>
            <w:tcW w:w="455" w:type="pct"/>
            <w:vAlign w:val="center"/>
          </w:tcPr>
          <w:p w14:paraId="5ED20AA3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3AEEF6C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C7D9816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94090DB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32F28BDC" w14:textId="77777777" w:rsidTr="00071428">
        <w:tc>
          <w:tcPr>
            <w:tcW w:w="3179" w:type="pct"/>
          </w:tcPr>
          <w:p w14:paraId="12DF29BB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 xml:space="preserve">Incarichi svolti all’interno delle istituzioni scolastiche nel corso degli ultimi 5 anni (2021/22; 2022/23; 2023/24; 2024/25; 2025/26) </w:t>
            </w:r>
            <w:r w:rsidRPr="00894868">
              <w:rPr>
                <w:rFonts w:ascii="Arial" w:hAnsi="Arial" w:cs="Arial"/>
                <w:sz w:val="18"/>
                <w:szCs w:val="18"/>
              </w:rPr>
              <w:t>che implicano aspetti organizzativi (funzioni strumentali, collaborazioni con la Dirigenza, staff, referenti di progetti…)</w:t>
            </w:r>
          </w:p>
          <w:p w14:paraId="1650B2B8" w14:textId="77777777" w:rsidR="00894868" w:rsidRPr="00894868" w:rsidRDefault="00894868" w:rsidP="00894868">
            <w:pPr>
              <w:ind w:right="-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  <w:r w:rsidRPr="0089486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14:paraId="30E4F0C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59F58AAF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3BD6429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5C5DE6C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3197ED1B" w14:textId="77777777" w:rsidTr="00071428">
        <w:tc>
          <w:tcPr>
            <w:tcW w:w="3179" w:type="pct"/>
          </w:tcPr>
          <w:p w14:paraId="1DEC3A5C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tutor nella formazione dei docenti in Progetti PON (FSE – FESR) e PNRR.</w:t>
            </w:r>
          </w:p>
          <w:p w14:paraId="0A87A12F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(3 punti per ogni incarico espletato - fino ad un massimo di punti 15)</w:t>
            </w:r>
          </w:p>
        </w:tc>
        <w:tc>
          <w:tcPr>
            <w:tcW w:w="455" w:type="pct"/>
            <w:vAlign w:val="center"/>
          </w:tcPr>
          <w:p w14:paraId="103F3FA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15 pt.</w:t>
            </w:r>
          </w:p>
        </w:tc>
        <w:tc>
          <w:tcPr>
            <w:tcW w:w="455" w:type="pct"/>
          </w:tcPr>
          <w:p w14:paraId="657A7AC8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6C5279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748BC881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161ECE7E" w14:textId="77777777" w:rsidTr="00071428">
        <w:tc>
          <w:tcPr>
            <w:tcW w:w="3179" w:type="pct"/>
          </w:tcPr>
          <w:p w14:paraId="2C70028C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Esperienza in qualità di esperto nei progetti nei Progetti PON (FSE – FESR) e PNRR.</w:t>
            </w:r>
          </w:p>
          <w:p w14:paraId="601E7140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455" w:type="pct"/>
            <w:vAlign w:val="center"/>
          </w:tcPr>
          <w:p w14:paraId="0AEB8D87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09A12F6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07A3BD6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2FA633D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6CDFE16F" w14:textId="77777777" w:rsidTr="00071428">
        <w:tc>
          <w:tcPr>
            <w:tcW w:w="3179" w:type="pct"/>
            <w:vAlign w:val="center"/>
          </w:tcPr>
          <w:p w14:paraId="36E46B06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94868">
              <w:rPr>
                <w:rFonts w:ascii="Arial" w:hAnsi="Arial" w:cs="Arial"/>
                <w:bCs/>
                <w:sz w:val="18"/>
                <w:szCs w:val="18"/>
              </w:rPr>
              <w:t>Incarico di docenza in percorsi formativi per personale scolastico inerenti la tematica</w:t>
            </w:r>
          </w:p>
          <w:p w14:paraId="73EAA84F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94868">
              <w:rPr>
                <w:rFonts w:ascii="Arial" w:hAnsi="Arial" w:cs="Arial"/>
                <w:i/>
                <w:sz w:val="18"/>
                <w:szCs w:val="18"/>
              </w:rPr>
              <w:t>(2 punti per ogni incarico espletato - fino ad un massimo di punti 10)</w:t>
            </w:r>
          </w:p>
        </w:tc>
        <w:tc>
          <w:tcPr>
            <w:tcW w:w="455" w:type="pct"/>
            <w:vAlign w:val="center"/>
          </w:tcPr>
          <w:p w14:paraId="0C47C47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>Max. 10 pt.</w:t>
            </w:r>
          </w:p>
        </w:tc>
        <w:tc>
          <w:tcPr>
            <w:tcW w:w="455" w:type="pct"/>
          </w:tcPr>
          <w:p w14:paraId="38486364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4C19D79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14:paraId="16704A52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4868" w:rsidRPr="00894868" w14:paraId="35F56563" w14:textId="77777777" w:rsidTr="00071428">
        <w:tc>
          <w:tcPr>
            <w:tcW w:w="3179" w:type="pct"/>
            <w:shd w:val="clear" w:color="auto" w:fill="EEECE1" w:themeFill="background2"/>
          </w:tcPr>
          <w:p w14:paraId="63D8619F" w14:textId="77777777" w:rsidR="00894868" w:rsidRPr="00894868" w:rsidRDefault="00894868" w:rsidP="00894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  <w:vAlign w:val="center"/>
          </w:tcPr>
          <w:p w14:paraId="7F260C2A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868">
              <w:rPr>
                <w:rFonts w:ascii="Arial" w:hAnsi="Arial" w:cs="Arial"/>
                <w:sz w:val="18"/>
                <w:szCs w:val="18"/>
              </w:rPr>
              <w:t>Totale Max.4</w:t>
            </w:r>
            <w:r w:rsidRPr="00894868">
              <w:rPr>
                <w:rFonts w:ascii="Arial" w:hAnsi="Arial" w:cs="Arial"/>
                <w:color w:val="000000"/>
                <w:sz w:val="18"/>
                <w:szCs w:val="18"/>
              </w:rPr>
              <w:t xml:space="preserve">5 pt. </w:t>
            </w:r>
          </w:p>
        </w:tc>
        <w:tc>
          <w:tcPr>
            <w:tcW w:w="455" w:type="pct"/>
            <w:shd w:val="clear" w:color="auto" w:fill="EEECE1" w:themeFill="background2"/>
          </w:tcPr>
          <w:p w14:paraId="71ADADAD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2EECC0F5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EEECE1" w:themeFill="background2"/>
          </w:tcPr>
          <w:p w14:paraId="4BB33B43" w14:textId="77777777" w:rsidR="00894868" w:rsidRPr="00894868" w:rsidRDefault="00894868" w:rsidP="00894868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2EFFF3" w14:textId="1F76D9A7" w:rsidR="00CF3FEC" w:rsidRPr="00894868" w:rsidRDefault="00CF3FEC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2D88A2ED" w14:textId="4178C876" w:rsidR="00CF3FEC" w:rsidRPr="00894868" w:rsidRDefault="00CF3FEC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51AF1C7A" w14:textId="7EA02FE7" w:rsidR="00CF3FEC" w:rsidRPr="00894868" w:rsidRDefault="00CF3FEC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625A9D30" w14:textId="56081E32" w:rsidR="00CF3FEC" w:rsidRPr="00894868" w:rsidRDefault="00CF3FEC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4D0A343B" w14:textId="77777777" w:rsidR="00894868" w:rsidRPr="00894868" w:rsidRDefault="00894868" w:rsidP="00894868">
      <w:pPr>
        <w:pStyle w:val="Corpotesto"/>
        <w:tabs>
          <w:tab w:val="left" w:pos="3644"/>
          <w:tab w:val="left" w:pos="4909"/>
          <w:tab w:val="left" w:pos="9973"/>
        </w:tabs>
        <w:rPr>
          <w:sz w:val="18"/>
          <w:szCs w:val="18"/>
        </w:rPr>
      </w:pPr>
      <w:r w:rsidRPr="00894868">
        <w:rPr>
          <w:sz w:val="18"/>
          <w:szCs w:val="18"/>
        </w:rPr>
        <w:t>DATA _______________________                 FIRMA ______________________________</w:t>
      </w:r>
    </w:p>
    <w:p w14:paraId="107B3F6E" w14:textId="77777777" w:rsidR="00CF3FEC" w:rsidRPr="00894868" w:rsidRDefault="00CF3FEC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669145A6" w14:textId="2C103545" w:rsidR="00CE2E91" w:rsidRPr="00894868" w:rsidRDefault="00CE2E91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8455336" w14:textId="5FC77726" w:rsidR="00EE48B8" w:rsidRPr="00894868" w:rsidRDefault="00EE48B8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p w14:paraId="7A297818" w14:textId="77777777" w:rsidR="00585BF9" w:rsidRPr="00894868" w:rsidRDefault="00585BF9" w:rsidP="00894868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Arial" w:hAnsi="Arial" w:cs="Arial"/>
          <w:sz w:val="18"/>
          <w:szCs w:val="18"/>
        </w:rPr>
      </w:pPr>
    </w:p>
    <w:sectPr w:rsidR="00585BF9" w:rsidRPr="00894868" w:rsidSect="00B10638">
      <w:footerReference w:type="even" r:id="rId8"/>
      <w:footerReference w:type="default" r:id="rId9"/>
      <w:pgSz w:w="11907" w:h="16839" w:code="9"/>
      <w:pgMar w:top="567" w:right="1134" w:bottom="851" w:left="96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C16B" w14:textId="77777777" w:rsidR="008D45E2" w:rsidRDefault="008D45E2">
      <w:r>
        <w:separator/>
      </w:r>
    </w:p>
  </w:endnote>
  <w:endnote w:type="continuationSeparator" w:id="0">
    <w:p w14:paraId="0C465118" w14:textId="77777777" w:rsidR="008D45E2" w:rsidRDefault="008D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4569C9" w:rsidRDefault="004569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4569C9" w:rsidRDefault="004569C9">
    <w:pPr>
      <w:pStyle w:val="Pidipagina"/>
    </w:pPr>
  </w:p>
  <w:p w14:paraId="055F06A6" w14:textId="77777777" w:rsidR="004569C9" w:rsidRDefault="004569C9"/>
  <w:p w14:paraId="7982F905" w14:textId="77777777" w:rsidR="004569C9" w:rsidRDefault="004569C9"/>
  <w:p w14:paraId="38FBFD72" w14:textId="77777777" w:rsidR="004569C9" w:rsidRDefault="004569C9"/>
  <w:p w14:paraId="509800AC" w14:textId="77777777" w:rsidR="004569C9" w:rsidRDefault="004569C9"/>
  <w:p w14:paraId="3D946AB9" w14:textId="77777777" w:rsidR="004569C9" w:rsidRDefault="004569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1090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A58799" w14:textId="39073328" w:rsidR="007120D9" w:rsidRPr="007120D9" w:rsidRDefault="007120D9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7120D9">
          <w:rPr>
            <w:rFonts w:ascii="Arial" w:hAnsi="Arial" w:cs="Arial"/>
            <w:sz w:val="16"/>
            <w:szCs w:val="16"/>
          </w:rPr>
          <w:fldChar w:fldCharType="begin"/>
        </w:r>
        <w:r w:rsidRPr="007120D9">
          <w:rPr>
            <w:rFonts w:ascii="Arial" w:hAnsi="Arial" w:cs="Arial"/>
            <w:sz w:val="16"/>
            <w:szCs w:val="16"/>
          </w:rPr>
          <w:instrText>PAGE   \* MERGEFORMAT</w:instrText>
        </w:r>
        <w:r w:rsidRPr="007120D9">
          <w:rPr>
            <w:rFonts w:ascii="Arial" w:hAnsi="Arial" w:cs="Arial"/>
            <w:sz w:val="16"/>
            <w:szCs w:val="16"/>
          </w:rPr>
          <w:fldChar w:fldCharType="separate"/>
        </w:r>
        <w:r w:rsidR="00575964">
          <w:rPr>
            <w:rFonts w:ascii="Arial" w:hAnsi="Arial" w:cs="Arial"/>
            <w:noProof/>
            <w:sz w:val="16"/>
            <w:szCs w:val="16"/>
          </w:rPr>
          <w:t>2</w:t>
        </w:r>
        <w:r w:rsidRPr="007120D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E51CFB6" w14:textId="691C6273" w:rsidR="004569C9" w:rsidRPr="00221344" w:rsidRDefault="004569C9" w:rsidP="00177CB4">
    <w:pPr>
      <w:pStyle w:val="Pidipagina"/>
      <w:jc w:val="righ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59AAE" w14:textId="77777777" w:rsidR="008D45E2" w:rsidRDefault="008D45E2">
      <w:r>
        <w:separator/>
      </w:r>
    </w:p>
  </w:footnote>
  <w:footnote w:type="continuationSeparator" w:id="0">
    <w:p w14:paraId="7438300E" w14:textId="77777777" w:rsidR="008D45E2" w:rsidRDefault="008D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6282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2FC0C72"/>
    <w:multiLevelType w:val="hybridMultilevel"/>
    <w:tmpl w:val="6212D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47A"/>
    <w:multiLevelType w:val="hybridMultilevel"/>
    <w:tmpl w:val="26A61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03464"/>
    <w:multiLevelType w:val="hybridMultilevel"/>
    <w:tmpl w:val="E5EC2302"/>
    <w:lvl w:ilvl="0" w:tplc="51B4F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15E72"/>
    <w:multiLevelType w:val="hybridMultilevel"/>
    <w:tmpl w:val="270418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14A5B"/>
    <w:multiLevelType w:val="hybridMultilevel"/>
    <w:tmpl w:val="0812F21C"/>
    <w:lvl w:ilvl="0" w:tplc="94F89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492"/>
    <w:multiLevelType w:val="hybridMultilevel"/>
    <w:tmpl w:val="0812F21C"/>
    <w:lvl w:ilvl="0" w:tplc="94F89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840BA"/>
    <w:multiLevelType w:val="hybridMultilevel"/>
    <w:tmpl w:val="7226924A"/>
    <w:lvl w:ilvl="0" w:tplc="B72A4A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11D06"/>
    <w:multiLevelType w:val="hybridMultilevel"/>
    <w:tmpl w:val="2DF8D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6384"/>
    <w:multiLevelType w:val="hybridMultilevel"/>
    <w:tmpl w:val="088E9562"/>
    <w:lvl w:ilvl="0" w:tplc="94F89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33B77"/>
    <w:multiLevelType w:val="hybridMultilevel"/>
    <w:tmpl w:val="F58ED522"/>
    <w:lvl w:ilvl="0" w:tplc="1048E704">
      <w:numFmt w:val="bullet"/>
      <w:lvlText w:val="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3670F336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1FAC54D2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7BD6535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654C676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7B2B0BE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F7DAFBFC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AB8EF706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61A0D23E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986ECF"/>
    <w:multiLevelType w:val="hybridMultilevel"/>
    <w:tmpl w:val="B8F069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13"/>
  </w:num>
  <w:num w:numId="14">
    <w:abstractNumId w:val="0"/>
  </w:num>
  <w:num w:numId="1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2C2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450"/>
    <w:rsid w:val="00062E4A"/>
    <w:rsid w:val="000670A5"/>
    <w:rsid w:val="0007048C"/>
    <w:rsid w:val="00072224"/>
    <w:rsid w:val="000736AB"/>
    <w:rsid w:val="00074CDD"/>
    <w:rsid w:val="0007706B"/>
    <w:rsid w:val="00081340"/>
    <w:rsid w:val="0008242F"/>
    <w:rsid w:val="000830EA"/>
    <w:rsid w:val="000845AA"/>
    <w:rsid w:val="00093B8A"/>
    <w:rsid w:val="0009789C"/>
    <w:rsid w:val="000A0F57"/>
    <w:rsid w:val="000A19BA"/>
    <w:rsid w:val="000A2C09"/>
    <w:rsid w:val="000A74CB"/>
    <w:rsid w:val="000B12C5"/>
    <w:rsid w:val="000B480F"/>
    <w:rsid w:val="000B6C44"/>
    <w:rsid w:val="000C0039"/>
    <w:rsid w:val="000C11ED"/>
    <w:rsid w:val="000C11EF"/>
    <w:rsid w:val="000C4207"/>
    <w:rsid w:val="000C48B7"/>
    <w:rsid w:val="000C68E5"/>
    <w:rsid w:val="000C7368"/>
    <w:rsid w:val="000D1AFB"/>
    <w:rsid w:val="000D5BE5"/>
    <w:rsid w:val="000E1E4D"/>
    <w:rsid w:val="000E246B"/>
    <w:rsid w:val="000E3BC6"/>
    <w:rsid w:val="000E3E8C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A00"/>
    <w:rsid w:val="0012335E"/>
    <w:rsid w:val="001260DF"/>
    <w:rsid w:val="00130A72"/>
    <w:rsid w:val="00131078"/>
    <w:rsid w:val="00132863"/>
    <w:rsid w:val="00132B57"/>
    <w:rsid w:val="001335C6"/>
    <w:rsid w:val="00133C52"/>
    <w:rsid w:val="00135167"/>
    <w:rsid w:val="001352AB"/>
    <w:rsid w:val="00140B98"/>
    <w:rsid w:val="00141E35"/>
    <w:rsid w:val="001451B9"/>
    <w:rsid w:val="001508F3"/>
    <w:rsid w:val="00150A5F"/>
    <w:rsid w:val="00154F0E"/>
    <w:rsid w:val="00157BF6"/>
    <w:rsid w:val="00160EA8"/>
    <w:rsid w:val="001622AF"/>
    <w:rsid w:val="00164BD8"/>
    <w:rsid w:val="00167C80"/>
    <w:rsid w:val="00174486"/>
    <w:rsid w:val="00174541"/>
    <w:rsid w:val="00175116"/>
    <w:rsid w:val="001754C5"/>
    <w:rsid w:val="00175FFB"/>
    <w:rsid w:val="00177CB4"/>
    <w:rsid w:val="00182723"/>
    <w:rsid w:val="00185A49"/>
    <w:rsid w:val="00186225"/>
    <w:rsid w:val="0018773E"/>
    <w:rsid w:val="00191CA1"/>
    <w:rsid w:val="001920FA"/>
    <w:rsid w:val="001A24A2"/>
    <w:rsid w:val="001A512D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C7AA4"/>
    <w:rsid w:val="001D4B64"/>
    <w:rsid w:val="001D6B50"/>
    <w:rsid w:val="001D78B7"/>
    <w:rsid w:val="001E4529"/>
    <w:rsid w:val="001E52E4"/>
    <w:rsid w:val="001F16A2"/>
    <w:rsid w:val="001F207B"/>
    <w:rsid w:val="001F33B8"/>
    <w:rsid w:val="001F6C2D"/>
    <w:rsid w:val="00207849"/>
    <w:rsid w:val="00210607"/>
    <w:rsid w:val="00211108"/>
    <w:rsid w:val="00213B82"/>
    <w:rsid w:val="00213C1D"/>
    <w:rsid w:val="00214F5E"/>
    <w:rsid w:val="0021559E"/>
    <w:rsid w:val="0021725D"/>
    <w:rsid w:val="00217C76"/>
    <w:rsid w:val="00221344"/>
    <w:rsid w:val="00222A56"/>
    <w:rsid w:val="002247FE"/>
    <w:rsid w:val="00225146"/>
    <w:rsid w:val="00226CB3"/>
    <w:rsid w:val="00227BF5"/>
    <w:rsid w:val="0023285D"/>
    <w:rsid w:val="00240337"/>
    <w:rsid w:val="0024391D"/>
    <w:rsid w:val="0025352F"/>
    <w:rsid w:val="002539BB"/>
    <w:rsid w:val="00255CE2"/>
    <w:rsid w:val="0025698C"/>
    <w:rsid w:val="002610AC"/>
    <w:rsid w:val="002633C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3506"/>
    <w:rsid w:val="002943C2"/>
    <w:rsid w:val="00297481"/>
    <w:rsid w:val="002A014D"/>
    <w:rsid w:val="002A6748"/>
    <w:rsid w:val="002B0440"/>
    <w:rsid w:val="002B206B"/>
    <w:rsid w:val="002B3171"/>
    <w:rsid w:val="002B684C"/>
    <w:rsid w:val="002B7962"/>
    <w:rsid w:val="002C013D"/>
    <w:rsid w:val="002C1C92"/>
    <w:rsid w:val="002C1E86"/>
    <w:rsid w:val="002C485E"/>
    <w:rsid w:val="002D3EC6"/>
    <w:rsid w:val="002D472B"/>
    <w:rsid w:val="002D473A"/>
    <w:rsid w:val="002D786D"/>
    <w:rsid w:val="002E1891"/>
    <w:rsid w:val="002E1DEB"/>
    <w:rsid w:val="002E5DB6"/>
    <w:rsid w:val="002F314A"/>
    <w:rsid w:val="002F49B3"/>
    <w:rsid w:val="002F66C4"/>
    <w:rsid w:val="00300F45"/>
    <w:rsid w:val="0030240A"/>
    <w:rsid w:val="00304B62"/>
    <w:rsid w:val="003062FB"/>
    <w:rsid w:val="0030701D"/>
    <w:rsid w:val="00324C68"/>
    <w:rsid w:val="0032693F"/>
    <w:rsid w:val="00336F0F"/>
    <w:rsid w:val="00341165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4D3"/>
    <w:rsid w:val="00361D26"/>
    <w:rsid w:val="00363A57"/>
    <w:rsid w:val="00363B1F"/>
    <w:rsid w:val="0036522E"/>
    <w:rsid w:val="00365354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5D99"/>
    <w:rsid w:val="003A007F"/>
    <w:rsid w:val="003A01DE"/>
    <w:rsid w:val="003A1779"/>
    <w:rsid w:val="003A1FD3"/>
    <w:rsid w:val="003A433E"/>
    <w:rsid w:val="003A4FE0"/>
    <w:rsid w:val="003A5D3A"/>
    <w:rsid w:val="003B12B8"/>
    <w:rsid w:val="003B5B4F"/>
    <w:rsid w:val="003B79E2"/>
    <w:rsid w:val="003C0DE3"/>
    <w:rsid w:val="003C60F6"/>
    <w:rsid w:val="003C7A75"/>
    <w:rsid w:val="003D4352"/>
    <w:rsid w:val="003E0696"/>
    <w:rsid w:val="003E18F4"/>
    <w:rsid w:val="003E2DA4"/>
    <w:rsid w:val="003E2E35"/>
    <w:rsid w:val="003E5C47"/>
    <w:rsid w:val="003F2D21"/>
    <w:rsid w:val="003F5439"/>
    <w:rsid w:val="004076E9"/>
    <w:rsid w:val="004077C3"/>
    <w:rsid w:val="00407DAA"/>
    <w:rsid w:val="00410D96"/>
    <w:rsid w:val="00414813"/>
    <w:rsid w:val="00416DC1"/>
    <w:rsid w:val="00423239"/>
    <w:rsid w:val="00430C48"/>
    <w:rsid w:val="00433CB5"/>
    <w:rsid w:val="00435CFB"/>
    <w:rsid w:val="00436388"/>
    <w:rsid w:val="0044224C"/>
    <w:rsid w:val="00443639"/>
    <w:rsid w:val="0044398B"/>
    <w:rsid w:val="00446355"/>
    <w:rsid w:val="0044774A"/>
    <w:rsid w:val="004563DD"/>
    <w:rsid w:val="004569C9"/>
    <w:rsid w:val="00462440"/>
    <w:rsid w:val="004652D3"/>
    <w:rsid w:val="004657B2"/>
    <w:rsid w:val="00466E46"/>
    <w:rsid w:val="004722C2"/>
    <w:rsid w:val="00473A05"/>
    <w:rsid w:val="00484CE2"/>
    <w:rsid w:val="00485D17"/>
    <w:rsid w:val="004914CB"/>
    <w:rsid w:val="00497369"/>
    <w:rsid w:val="004A1AD3"/>
    <w:rsid w:val="004A5D71"/>
    <w:rsid w:val="004A786E"/>
    <w:rsid w:val="004B09C3"/>
    <w:rsid w:val="004B5569"/>
    <w:rsid w:val="004B62EF"/>
    <w:rsid w:val="004C01A7"/>
    <w:rsid w:val="004C3638"/>
    <w:rsid w:val="004D18E3"/>
    <w:rsid w:val="004D1C0F"/>
    <w:rsid w:val="004D539A"/>
    <w:rsid w:val="004E105E"/>
    <w:rsid w:val="004E288E"/>
    <w:rsid w:val="004E6955"/>
    <w:rsid w:val="004F1A73"/>
    <w:rsid w:val="004F7A83"/>
    <w:rsid w:val="00503E82"/>
    <w:rsid w:val="00504B83"/>
    <w:rsid w:val="0050536F"/>
    <w:rsid w:val="00505644"/>
    <w:rsid w:val="005057E0"/>
    <w:rsid w:val="005104C0"/>
    <w:rsid w:val="0051112D"/>
    <w:rsid w:val="00520DBD"/>
    <w:rsid w:val="00520F00"/>
    <w:rsid w:val="00525018"/>
    <w:rsid w:val="00525684"/>
    <w:rsid w:val="00526196"/>
    <w:rsid w:val="005263CD"/>
    <w:rsid w:val="0052773A"/>
    <w:rsid w:val="00527AAD"/>
    <w:rsid w:val="00534523"/>
    <w:rsid w:val="00535EF8"/>
    <w:rsid w:val="00542BF5"/>
    <w:rsid w:val="00543DF4"/>
    <w:rsid w:val="00544463"/>
    <w:rsid w:val="00547C3A"/>
    <w:rsid w:val="00551462"/>
    <w:rsid w:val="005528BF"/>
    <w:rsid w:val="00553AAA"/>
    <w:rsid w:val="005540B3"/>
    <w:rsid w:val="005544EF"/>
    <w:rsid w:val="0055517D"/>
    <w:rsid w:val="00557677"/>
    <w:rsid w:val="00557E4E"/>
    <w:rsid w:val="005603E9"/>
    <w:rsid w:val="00560F4E"/>
    <w:rsid w:val="00561EFF"/>
    <w:rsid w:val="00565200"/>
    <w:rsid w:val="00567DE5"/>
    <w:rsid w:val="00567E59"/>
    <w:rsid w:val="005703AE"/>
    <w:rsid w:val="00575964"/>
    <w:rsid w:val="00576F0F"/>
    <w:rsid w:val="00583A1F"/>
    <w:rsid w:val="00585647"/>
    <w:rsid w:val="00585A3D"/>
    <w:rsid w:val="00585BF9"/>
    <w:rsid w:val="00585C3D"/>
    <w:rsid w:val="00586CBA"/>
    <w:rsid w:val="005910F3"/>
    <w:rsid w:val="00591CC1"/>
    <w:rsid w:val="00597E09"/>
    <w:rsid w:val="005A277C"/>
    <w:rsid w:val="005A4B10"/>
    <w:rsid w:val="005A5061"/>
    <w:rsid w:val="005A5AB6"/>
    <w:rsid w:val="005A7F30"/>
    <w:rsid w:val="005B65B5"/>
    <w:rsid w:val="005B6D80"/>
    <w:rsid w:val="005C77DE"/>
    <w:rsid w:val="005D38D9"/>
    <w:rsid w:val="005D4C07"/>
    <w:rsid w:val="005D742D"/>
    <w:rsid w:val="005E0503"/>
    <w:rsid w:val="005E12B3"/>
    <w:rsid w:val="005E1624"/>
    <w:rsid w:val="005E1D00"/>
    <w:rsid w:val="005E1E0C"/>
    <w:rsid w:val="005E2288"/>
    <w:rsid w:val="005E387E"/>
    <w:rsid w:val="005E51E4"/>
    <w:rsid w:val="005E53CE"/>
    <w:rsid w:val="005E721D"/>
    <w:rsid w:val="005F5051"/>
    <w:rsid w:val="005F62BB"/>
    <w:rsid w:val="005F72D5"/>
    <w:rsid w:val="006008A3"/>
    <w:rsid w:val="00601F99"/>
    <w:rsid w:val="00604D3F"/>
    <w:rsid w:val="00605CA8"/>
    <w:rsid w:val="00605DE5"/>
    <w:rsid w:val="00606B2E"/>
    <w:rsid w:val="00607877"/>
    <w:rsid w:val="00607C84"/>
    <w:rsid w:val="0061011E"/>
    <w:rsid w:val="006105EA"/>
    <w:rsid w:val="00613E0F"/>
    <w:rsid w:val="006149C4"/>
    <w:rsid w:val="006167AA"/>
    <w:rsid w:val="00624035"/>
    <w:rsid w:val="0062483F"/>
    <w:rsid w:val="006260B3"/>
    <w:rsid w:val="006304DB"/>
    <w:rsid w:val="00632BF9"/>
    <w:rsid w:val="00632F5C"/>
    <w:rsid w:val="00634593"/>
    <w:rsid w:val="00635CBB"/>
    <w:rsid w:val="006378DA"/>
    <w:rsid w:val="00637EE7"/>
    <w:rsid w:val="00646C73"/>
    <w:rsid w:val="00647912"/>
    <w:rsid w:val="00647FDC"/>
    <w:rsid w:val="0065050C"/>
    <w:rsid w:val="00654624"/>
    <w:rsid w:val="0065467C"/>
    <w:rsid w:val="00660340"/>
    <w:rsid w:val="00661427"/>
    <w:rsid w:val="00661FA7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F3E"/>
    <w:rsid w:val="006B7D8C"/>
    <w:rsid w:val="006B7EB4"/>
    <w:rsid w:val="006B7FC2"/>
    <w:rsid w:val="006C0524"/>
    <w:rsid w:val="006C0738"/>
    <w:rsid w:val="006C0DCD"/>
    <w:rsid w:val="006C1D43"/>
    <w:rsid w:val="006C1E40"/>
    <w:rsid w:val="006C33BA"/>
    <w:rsid w:val="006C3F42"/>
    <w:rsid w:val="006C761E"/>
    <w:rsid w:val="006D04D6"/>
    <w:rsid w:val="006D415B"/>
    <w:rsid w:val="006D4AC3"/>
    <w:rsid w:val="006D53E8"/>
    <w:rsid w:val="006E0673"/>
    <w:rsid w:val="006E33D9"/>
    <w:rsid w:val="006E4E92"/>
    <w:rsid w:val="006E6177"/>
    <w:rsid w:val="006E7575"/>
    <w:rsid w:val="006F05B1"/>
    <w:rsid w:val="007018B7"/>
    <w:rsid w:val="00704427"/>
    <w:rsid w:val="00705188"/>
    <w:rsid w:val="00706853"/>
    <w:rsid w:val="00706DD4"/>
    <w:rsid w:val="00710D1C"/>
    <w:rsid w:val="007120D9"/>
    <w:rsid w:val="00717756"/>
    <w:rsid w:val="0072474A"/>
    <w:rsid w:val="00725408"/>
    <w:rsid w:val="00725C14"/>
    <w:rsid w:val="00726757"/>
    <w:rsid w:val="0072785A"/>
    <w:rsid w:val="00731440"/>
    <w:rsid w:val="00733D1B"/>
    <w:rsid w:val="007366A8"/>
    <w:rsid w:val="00740439"/>
    <w:rsid w:val="00740888"/>
    <w:rsid w:val="00746AF4"/>
    <w:rsid w:val="00747847"/>
    <w:rsid w:val="00750EBA"/>
    <w:rsid w:val="0075600D"/>
    <w:rsid w:val="0076314A"/>
    <w:rsid w:val="0076508D"/>
    <w:rsid w:val="0076684C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A6824"/>
    <w:rsid w:val="007B4259"/>
    <w:rsid w:val="007B4C06"/>
    <w:rsid w:val="007B59D8"/>
    <w:rsid w:val="007C09AC"/>
    <w:rsid w:val="007C4C5B"/>
    <w:rsid w:val="007D0D57"/>
    <w:rsid w:val="007D3843"/>
    <w:rsid w:val="007D5A09"/>
    <w:rsid w:val="007D74F4"/>
    <w:rsid w:val="007D7C11"/>
    <w:rsid w:val="007E040F"/>
    <w:rsid w:val="007E0636"/>
    <w:rsid w:val="007E2352"/>
    <w:rsid w:val="007E6F99"/>
    <w:rsid w:val="007F0154"/>
    <w:rsid w:val="007F17F0"/>
    <w:rsid w:val="007F24B6"/>
    <w:rsid w:val="007F5DF0"/>
    <w:rsid w:val="007F6DF6"/>
    <w:rsid w:val="007F7C3D"/>
    <w:rsid w:val="00801BA6"/>
    <w:rsid w:val="00806348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3607"/>
    <w:rsid w:val="00854281"/>
    <w:rsid w:val="00854B7C"/>
    <w:rsid w:val="00855040"/>
    <w:rsid w:val="00860CF4"/>
    <w:rsid w:val="00865D1C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20A"/>
    <w:rsid w:val="008866FF"/>
    <w:rsid w:val="00894868"/>
    <w:rsid w:val="00894D01"/>
    <w:rsid w:val="008976D9"/>
    <w:rsid w:val="00897BDF"/>
    <w:rsid w:val="008A1E97"/>
    <w:rsid w:val="008A25A6"/>
    <w:rsid w:val="008B199C"/>
    <w:rsid w:val="008B1FC8"/>
    <w:rsid w:val="008B2EB5"/>
    <w:rsid w:val="008B37FD"/>
    <w:rsid w:val="008B4431"/>
    <w:rsid w:val="008B6767"/>
    <w:rsid w:val="008B67E9"/>
    <w:rsid w:val="008C0440"/>
    <w:rsid w:val="008C1400"/>
    <w:rsid w:val="008C3902"/>
    <w:rsid w:val="008C63A9"/>
    <w:rsid w:val="008C7291"/>
    <w:rsid w:val="008C7E8C"/>
    <w:rsid w:val="008D1317"/>
    <w:rsid w:val="008D14D6"/>
    <w:rsid w:val="008D45E2"/>
    <w:rsid w:val="008E0DE5"/>
    <w:rsid w:val="008E24A2"/>
    <w:rsid w:val="008E2C79"/>
    <w:rsid w:val="008E7578"/>
    <w:rsid w:val="008F28B1"/>
    <w:rsid w:val="008F3CD8"/>
    <w:rsid w:val="008F4EFF"/>
    <w:rsid w:val="008F7B5F"/>
    <w:rsid w:val="0090377B"/>
    <w:rsid w:val="0090455C"/>
    <w:rsid w:val="00906BD1"/>
    <w:rsid w:val="009105E1"/>
    <w:rsid w:val="0091078D"/>
    <w:rsid w:val="00923596"/>
    <w:rsid w:val="00924615"/>
    <w:rsid w:val="009246DD"/>
    <w:rsid w:val="009250DC"/>
    <w:rsid w:val="00925632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9BC"/>
    <w:rsid w:val="00966931"/>
    <w:rsid w:val="00971485"/>
    <w:rsid w:val="009715D8"/>
    <w:rsid w:val="0097360E"/>
    <w:rsid w:val="00980B3C"/>
    <w:rsid w:val="00982634"/>
    <w:rsid w:val="00983B42"/>
    <w:rsid w:val="0098483C"/>
    <w:rsid w:val="00986B21"/>
    <w:rsid w:val="00990253"/>
    <w:rsid w:val="00990DB4"/>
    <w:rsid w:val="009922DC"/>
    <w:rsid w:val="0099310B"/>
    <w:rsid w:val="009944D6"/>
    <w:rsid w:val="009958CB"/>
    <w:rsid w:val="00997C40"/>
    <w:rsid w:val="009A0D66"/>
    <w:rsid w:val="009A600D"/>
    <w:rsid w:val="009B2F7D"/>
    <w:rsid w:val="009B31B2"/>
    <w:rsid w:val="009B3956"/>
    <w:rsid w:val="009C04AB"/>
    <w:rsid w:val="009C341C"/>
    <w:rsid w:val="009C54FA"/>
    <w:rsid w:val="009C723F"/>
    <w:rsid w:val="009D0487"/>
    <w:rsid w:val="009D0547"/>
    <w:rsid w:val="009D102B"/>
    <w:rsid w:val="009D1FFB"/>
    <w:rsid w:val="009D21BE"/>
    <w:rsid w:val="009D22EB"/>
    <w:rsid w:val="009D2CF7"/>
    <w:rsid w:val="009D42CC"/>
    <w:rsid w:val="009D6964"/>
    <w:rsid w:val="009D7632"/>
    <w:rsid w:val="009F0ED6"/>
    <w:rsid w:val="009F3A5B"/>
    <w:rsid w:val="009F3FC7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80"/>
    <w:rsid w:val="00A6054A"/>
    <w:rsid w:val="00A6127E"/>
    <w:rsid w:val="00A61621"/>
    <w:rsid w:val="00A62F2B"/>
    <w:rsid w:val="00A6464D"/>
    <w:rsid w:val="00A65A17"/>
    <w:rsid w:val="00A65DF8"/>
    <w:rsid w:val="00A711F4"/>
    <w:rsid w:val="00A727A8"/>
    <w:rsid w:val="00A72DA8"/>
    <w:rsid w:val="00A72E8A"/>
    <w:rsid w:val="00A730C0"/>
    <w:rsid w:val="00A76733"/>
    <w:rsid w:val="00A86719"/>
    <w:rsid w:val="00A90F34"/>
    <w:rsid w:val="00A91C14"/>
    <w:rsid w:val="00A94E66"/>
    <w:rsid w:val="00AA3F35"/>
    <w:rsid w:val="00AA4163"/>
    <w:rsid w:val="00AA6CCD"/>
    <w:rsid w:val="00AB3F38"/>
    <w:rsid w:val="00AB76C8"/>
    <w:rsid w:val="00AB7D45"/>
    <w:rsid w:val="00AC107F"/>
    <w:rsid w:val="00AC21A5"/>
    <w:rsid w:val="00AC2BD0"/>
    <w:rsid w:val="00AC4CDD"/>
    <w:rsid w:val="00AC62CF"/>
    <w:rsid w:val="00AC6852"/>
    <w:rsid w:val="00AD07E7"/>
    <w:rsid w:val="00AD12AD"/>
    <w:rsid w:val="00AD22B4"/>
    <w:rsid w:val="00AD28CB"/>
    <w:rsid w:val="00AD540E"/>
    <w:rsid w:val="00AE366E"/>
    <w:rsid w:val="00AE36E9"/>
    <w:rsid w:val="00AE6A54"/>
    <w:rsid w:val="00AE7E72"/>
    <w:rsid w:val="00AF52DE"/>
    <w:rsid w:val="00B00249"/>
    <w:rsid w:val="00B00B0E"/>
    <w:rsid w:val="00B00E23"/>
    <w:rsid w:val="00B037E8"/>
    <w:rsid w:val="00B03CC7"/>
    <w:rsid w:val="00B03CC9"/>
    <w:rsid w:val="00B05C53"/>
    <w:rsid w:val="00B10638"/>
    <w:rsid w:val="00B122F3"/>
    <w:rsid w:val="00B20442"/>
    <w:rsid w:val="00B21908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013"/>
    <w:rsid w:val="00B65801"/>
    <w:rsid w:val="00B671DC"/>
    <w:rsid w:val="00B833F2"/>
    <w:rsid w:val="00B84E95"/>
    <w:rsid w:val="00B87A3D"/>
    <w:rsid w:val="00B90CAE"/>
    <w:rsid w:val="00B92B95"/>
    <w:rsid w:val="00BA107A"/>
    <w:rsid w:val="00BA532D"/>
    <w:rsid w:val="00BA5B91"/>
    <w:rsid w:val="00BA6212"/>
    <w:rsid w:val="00BA6627"/>
    <w:rsid w:val="00BB0CD6"/>
    <w:rsid w:val="00BB1BF6"/>
    <w:rsid w:val="00BB38A7"/>
    <w:rsid w:val="00BB518C"/>
    <w:rsid w:val="00BB6BE2"/>
    <w:rsid w:val="00BC6CF6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B3B"/>
    <w:rsid w:val="00C162CD"/>
    <w:rsid w:val="00C16363"/>
    <w:rsid w:val="00C20594"/>
    <w:rsid w:val="00C2081D"/>
    <w:rsid w:val="00C20E9A"/>
    <w:rsid w:val="00C231BE"/>
    <w:rsid w:val="00C243CD"/>
    <w:rsid w:val="00C24770"/>
    <w:rsid w:val="00C27FCA"/>
    <w:rsid w:val="00C33D57"/>
    <w:rsid w:val="00C3593E"/>
    <w:rsid w:val="00C36336"/>
    <w:rsid w:val="00C3692A"/>
    <w:rsid w:val="00C410EF"/>
    <w:rsid w:val="00C43EDE"/>
    <w:rsid w:val="00C44992"/>
    <w:rsid w:val="00C45C21"/>
    <w:rsid w:val="00C47403"/>
    <w:rsid w:val="00C5300F"/>
    <w:rsid w:val="00C53E2D"/>
    <w:rsid w:val="00C53FD3"/>
    <w:rsid w:val="00C55600"/>
    <w:rsid w:val="00C56550"/>
    <w:rsid w:val="00C572D7"/>
    <w:rsid w:val="00C61188"/>
    <w:rsid w:val="00C61D88"/>
    <w:rsid w:val="00C62037"/>
    <w:rsid w:val="00C656FE"/>
    <w:rsid w:val="00C728F6"/>
    <w:rsid w:val="00C76B07"/>
    <w:rsid w:val="00C77E30"/>
    <w:rsid w:val="00C82D63"/>
    <w:rsid w:val="00C85681"/>
    <w:rsid w:val="00C86EFA"/>
    <w:rsid w:val="00C9066B"/>
    <w:rsid w:val="00C9087F"/>
    <w:rsid w:val="00C925E4"/>
    <w:rsid w:val="00CA751D"/>
    <w:rsid w:val="00CA7616"/>
    <w:rsid w:val="00CB2568"/>
    <w:rsid w:val="00CB5550"/>
    <w:rsid w:val="00CB5774"/>
    <w:rsid w:val="00CB5D21"/>
    <w:rsid w:val="00CB7D47"/>
    <w:rsid w:val="00CC066E"/>
    <w:rsid w:val="00CC0C95"/>
    <w:rsid w:val="00CC34E5"/>
    <w:rsid w:val="00CC5C73"/>
    <w:rsid w:val="00CC6D2D"/>
    <w:rsid w:val="00CC72EB"/>
    <w:rsid w:val="00CD05C5"/>
    <w:rsid w:val="00CD4229"/>
    <w:rsid w:val="00CD68F1"/>
    <w:rsid w:val="00CE026B"/>
    <w:rsid w:val="00CE126E"/>
    <w:rsid w:val="00CE2E91"/>
    <w:rsid w:val="00CE4668"/>
    <w:rsid w:val="00CE4CDA"/>
    <w:rsid w:val="00CF00AC"/>
    <w:rsid w:val="00CF1837"/>
    <w:rsid w:val="00CF2CD9"/>
    <w:rsid w:val="00CF2DCA"/>
    <w:rsid w:val="00CF3FEC"/>
    <w:rsid w:val="00CF5402"/>
    <w:rsid w:val="00D02160"/>
    <w:rsid w:val="00D0520A"/>
    <w:rsid w:val="00D05358"/>
    <w:rsid w:val="00D07158"/>
    <w:rsid w:val="00D1518D"/>
    <w:rsid w:val="00D1714E"/>
    <w:rsid w:val="00D204BA"/>
    <w:rsid w:val="00D23FCF"/>
    <w:rsid w:val="00D24891"/>
    <w:rsid w:val="00D259D5"/>
    <w:rsid w:val="00D25E0F"/>
    <w:rsid w:val="00D26444"/>
    <w:rsid w:val="00D3076B"/>
    <w:rsid w:val="00D3343A"/>
    <w:rsid w:val="00D3615C"/>
    <w:rsid w:val="00D4191E"/>
    <w:rsid w:val="00D5077F"/>
    <w:rsid w:val="00D51CD2"/>
    <w:rsid w:val="00D52F60"/>
    <w:rsid w:val="00D551D6"/>
    <w:rsid w:val="00D5621E"/>
    <w:rsid w:val="00D566BB"/>
    <w:rsid w:val="00D572E2"/>
    <w:rsid w:val="00D6154E"/>
    <w:rsid w:val="00D617C4"/>
    <w:rsid w:val="00D646B2"/>
    <w:rsid w:val="00D766E2"/>
    <w:rsid w:val="00D81863"/>
    <w:rsid w:val="00D81BDD"/>
    <w:rsid w:val="00D81C29"/>
    <w:rsid w:val="00D82D6E"/>
    <w:rsid w:val="00D832A9"/>
    <w:rsid w:val="00D91878"/>
    <w:rsid w:val="00D920A3"/>
    <w:rsid w:val="00D94D0B"/>
    <w:rsid w:val="00D9743E"/>
    <w:rsid w:val="00D977C5"/>
    <w:rsid w:val="00DA5DF4"/>
    <w:rsid w:val="00DA7448"/>
    <w:rsid w:val="00DA7978"/>
    <w:rsid w:val="00DA7EDD"/>
    <w:rsid w:val="00DB215F"/>
    <w:rsid w:val="00DB4649"/>
    <w:rsid w:val="00DB71F1"/>
    <w:rsid w:val="00DC08C8"/>
    <w:rsid w:val="00DC09F0"/>
    <w:rsid w:val="00DD1F91"/>
    <w:rsid w:val="00DD2639"/>
    <w:rsid w:val="00DD463E"/>
    <w:rsid w:val="00DD704B"/>
    <w:rsid w:val="00DD7621"/>
    <w:rsid w:val="00DD7734"/>
    <w:rsid w:val="00DE0AB9"/>
    <w:rsid w:val="00DE2294"/>
    <w:rsid w:val="00DE7594"/>
    <w:rsid w:val="00DE791F"/>
    <w:rsid w:val="00DF0084"/>
    <w:rsid w:val="00DF4DAD"/>
    <w:rsid w:val="00DF68C6"/>
    <w:rsid w:val="00DF7B0B"/>
    <w:rsid w:val="00DF7E8D"/>
    <w:rsid w:val="00E0597F"/>
    <w:rsid w:val="00E06280"/>
    <w:rsid w:val="00E06895"/>
    <w:rsid w:val="00E0713E"/>
    <w:rsid w:val="00E122B9"/>
    <w:rsid w:val="00E14FE7"/>
    <w:rsid w:val="00E15081"/>
    <w:rsid w:val="00E16063"/>
    <w:rsid w:val="00E171B4"/>
    <w:rsid w:val="00E30225"/>
    <w:rsid w:val="00E3164F"/>
    <w:rsid w:val="00E34D43"/>
    <w:rsid w:val="00E37236"/>
    <w:rsid w:val="00E42158"/>
    <w:rsid w:val="00E4244A"/>
    <w:rsid w:val="00E455B8"/>
    <w:rsid w:val="00E46C57"/>
    <w:rsid w:val="00E50240"/>
    <w:rsid w:val="00E5247C"/>
    <w:rsid w:val="00E561D7"/>
    <w:rsid w:val="00E61183"/>
    <w:rsid w:val="00E674BE"/>
    <w:rsid w:val="00E72F8E"/>
    <w:rsid w:val="00E73B87"/>
    <w:rsid w:val="00E74814"/>
    <w:rsid w:val="00E7672F"/>
    <w:rsid w:val="00E86879"/>
    <w:rsid w:val="00E872D0"/>
    <w:rsid w:val="00E94936"/>
    <w:rsid w:val="00E96873"/>
    <w:rsid w:val="00E97626"/>
    <w:rsid w:val="00EA0230"/>
    <w:rsid w:val="00EA0A5A"/>
    <w:rsid w:val="00EA28E1"/>
    <w:rsid w:val="00EA2DCA"/>
    <w:rsid w:val="00EA358E"/>
    <w:rsid w:val="00EA3871"/>
    <w:rsid w:val="00EA39BB"/>
    <w:rsid w:val="00EA50F6"/>
    <w:rsid w:val="00EB0B8B"/>
    <w:rsid w:val="00EB150A"/>
    <w:rsid w:val="00EB15E7"/>
    <w:rsid w:val="00EB217F"/>
    <w:rsid w:val="00EB2A39"/>
    <w:rsid w:val="00EC147A"/>
    <w:rsid w:val="00EC303F"/>
    <w:rsid w:val="00EC3183"/>
    <w:rsid w:val="00ED03F7"/>
    <w:rsid w:val="00ED1016"/>
    <w:rsid w:val="00ED5317"/>
    <w:rsid w:val="00ED65F7"/>
    <w:rsid w:val="00EE2CF3"/>
    <w:rsid w:val="00EE48B8"/>
    <w:rsid w:val="00EE6743"/>
    <w:rsid w:val="00EE7068"/>
    <w:rsid w:val="00EF30AB"/>
    <w:rsid w:val="00EF617D"/>
    <w:rsid w:val="00F04C4F"/>
    <w:rsid w:val="00F050CA"/>
    <w:rsid w:val="00F07F9B"/>
    <w:rsid w:val="00F1445C"/>
    <w:rsid w:val="00F164C7"/>
    <w:rsid w:val="00F16F85"/>
    <w:rsid w:val="00F2100B"/>
    <w:rsid w:val="00F21F17"/>
    <w:rsid w:val="00F2677F"/>
    <w:rsid w:val="00F343F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0CC4"/>
    <w:rsid w:val="00F74C9B"/>
    <w:rsid w:val="00F800D7"/>
    <w:rsid w:val="00F8229C"/>
    <w:rsid w:val="00F929E3"/>
    <w:rsid w:val="00F93034"/>
    <w:rsid w:val="00F9553E"/>
    <w:rsid w:val="00F95EBA"/>
    <w:rsid w:val="00F96662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C"/>
    <w:rsid w:val="00FF0D7E"/>
    <w:rsid w:val="00FF0EEE"/>
    <w:rsid w:val="00FF2FBA"/>
    <w:rsid w:val="00FF476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BC240284-DE18-4962-BDF6-92C49A7F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3FEC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ellagriglia4-colore5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griglia4-colore3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lagriglia4-colore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link w:val="Intestazione"/>
    <w:locked/>
    <w:rsid w:val="008C7E8C"/>
  </w:style>
  <w:style w:type="character" w:styleId="Enfasicorsivo">
    <w:name w:val="Emphasis"/>
    <w:uiPriority w:val="20"/>
    <w:qFormat/>
    <w:rsid w:val="00B65013"/>
    <w:rPr>
      <w:i/>
      <w:iCs/>
    </w:rPr>
  </w:style>
  <w:style w:type="character" w:customStyle="1" w:styleId="StrongEmphasis">
    <w:name w:val="Strong Emphasis"/>
    <w:qFormat/>
    <w:rsid w:val="00B65013"/>
    <w:rPr>
      <w:b/>
      <w:bCs/>
    </w:rPr>
  </w:style>
  <w:style w:type="paragraph" w:customStyle="1" w:styleId="TableContents">
    <w:name w:val="Table Contents"/>
    <w:basedOn w:val="Normale"/>
    <w:qFormat/>
    <w:rsid w:val="00B65013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styleId="Collegamentovisitato">
    <w:name w:val="FollowedHyperlink"/>
    <w:basedOn w:val="Carpredefinitoparagrafo"/>
    <w:semiHidden/>
    <w:unhideWhenUsed/>
    <w:rsid w:val="00AC6852"/>
    <w:rPr>
      <w:color w:val="800080" w:themeColor="followedHyperlink"/>
      <w:u w:val="single"/>
    </w:rPr>
  </w:style>
  <w:style w:type="character" w:customStyle="1" w:styleId="ui-provider">
    <w:name w:val="ui-provider"/>
    <w:basedOn w:val="Carpredefinitoparagrafo"/>
    <w:qFormat/>
    <w:rsid w:val="004077C3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F4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3A5B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EE6743"/>
    <w:pPr>
      <w:numPr>
        <w:numId w:val="4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E67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D2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445D2-5607-4CFD-8339-A3068FE4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utente-06</cp:lastModifiedBy>
  <cp:revision>2</cp:revision>
  <cp:lastPrinted>2023-05-15T09:53:00Z</cp:lastPrinted>
  <dcterms:created xsi:type="dcterms:W3CDTF">2026-07-09T08:15:00Z</dcterms:created>
  <dcterms:modified xsi:type="dcterms:W3CDTF">2026-07-09T08:15:00Z</dcterms:modified>
</cp:coreProperties>
</file>